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94C2" w14:textId="61CE87AD" w:rsidR="00037880" w:rsidRPr="00FB6757" w:rsidRDefault="00037880" w:rsidP="006D04F6">
      <w:pPr>
        <w:jc w:val="center"/>
        <w:rPr>
          <w:b/>
          <w:bCs/>
          <w:sz w:val="24"/>
          <w:szCs w:val="24"/>
        </w:rPr>
      </w:pPr>
      <w:r w:rsidRPr="00FB6757">
        <w:rPr>
          <w:b/>
          <w:bCs/>
          <w:sz w:val="24"/>
          <w:szCs w:val="24"/>
        </w:rPr>
        <w:t>Пояснювальна записка до рішення про внесення змін</w:t>
      </w:r>
    </w:p>
    <w:p w14:paraId="4AE989E1" w14:textId="25278713" w:rsidR="00037880" w:rsidRPr="00FB6757" w:rsidRDefault="00037880" w:rsidP="006D04F6">
      <w:pPr>
        <w:jc w:val="center"/>
        <w:rPr>
          <w:b/>
          <w:bCs/>
          <w:sz w:val="24"/>
          <w:szCs w:val="24"/>
        </w:rPr>
      </w:pPr>
      <w:r w:rsidRPr="00FB6757">
        <w:rPr>
          <w:b/>
          <w:bCs/>
          <w:sz w:val="24"/>
          <w:szCs w:val="24"/>
        </w:rPr>
        <w:t>до бюджету Хмельницької міської територіальної громади на 202</w:t>
      </w:r>
      <w:r w:rsidR="00C76AC4" w:rsidRPr="00FB6757">
        <w:rPr>
          <w:b/>
          <w:bCs/>
          <w:sz w:val="24"/>
          <w:szCs w:val="24"/>
        </w:rPr>
        <w:t>5 </w:t>
      </w:r>
      <w:r w:rsidRPr="00FB6757">
        <w:rPr>
          <w:b/>
          <w:bCs/>
          <w:sz w:val="24"/>
          <w:szCs w:val="24"/>
        </w:rPr>
        <w:t>рік.</w:t>
      </w:r>
    </w:p>
    <w:p w14:paraId="54D0AE90" w14:textId="77777777" w:rsidR="005465E3" w:rsidRPr="00FB6757" w:rsidRDefault="005465E3" w:rsidP="006D04F6">
      <w:pPr>
        <w:jc w:val="both"/>
        <w:rPr>
          <w:b/>
          <w:bCs/>
          <w:color w:val="000000"/>
          <w:spacing w:val="-2"/>
          <w:sz w:val="24"/>
          <w:szCs w:val="24"/>
        </w:rPr>
      </w:pPr>
    </w:p>
    <w:p w14:paraId="387912AA" w14:textId="77777777" w:rsidR="00CE2001" w:rsidRDefault="00CE2001" w:rsidP="006D04F6">
      <w:pPr>
        <w:ind w:firstLine="708"/>
        <w:jc w:val="center"/>
        <w:rPr>
          <w:b/>
          <w:i/>
          <w:sz w:val="24"/>
          <w:szCs w:val="22"/>
          <w:u w:val="single"/>
        </w:rPr>
      </w:pPr>
      <w:r w:rsidRPr="00FB6757">
        <w:rPr>
          <w:b/>
          <w:i/>
          <w:sz w:val="24"/>
          <w:szCs w:val="22"/>
          <w:u w:val="single"/>
        </w:rPr>
        <w:t>Департамент освіти та науки Хмельницької міської ради</w:t>
      </w:r>
    </w:p>
    <w:p w14:paraId="7A3ECFA0" w14:textId="77777777" w:rsidR="00F20C6C" w:rsidRPr="00FB6757" w:rsidRDefault="00F20C6C" w:rsidP="006D04F6">
      <w:pPr>
        <w:ind w:firstLine="708"/>
        <w:jc w:val="center"/>
        <w:rPr>
          <w:b/>
          <w:i/>
          <w:sz w:val="24"/>
          <w:szCs w:val="22"/>
          <w:u w:val="single"/>
        </w:rPr>
      </w:pPr>
    </w:p>
    <w:p w14:paraId="36CB50A6" w14:textId="75EC9CB8" w:rsidR="00983A19" w:rsidRPr="000713C9" w:rsidRDefault="00983A19" w:rsidP="00F20C6C">
      <w:pPr>
        <w:ind w:firstLine="708"/>
        <w:jc w:val="both"/>
        <w:rPr>
          <w:sz w:val="24"/>
          <w:szCs w:val="24"/>
        </w:rPr>
      </w:pPr>
      <w:r w:rsidRPr="000713C9">
        <w:rPr>
          <w:sz w:val="24"/>
          <w:szCs w:val="24"/>
        </w:rPr>
        <w:t xml:space="preserve">По головному розпоряднику в цілому призначення збільшено на суму </w:t>
      </w:r>
      <w:r w:rsidR="000713C9" w:rsidRPr="000713C9">
        <w:rPr>
          <w:sz w:val="24"/>
          <w:szCs w:val="24"/>
        </w:rPr>
        <w:t>3</w:t>
      </w:r>
      <w:r w:rsidR="00523C46">
        <w:rPr>
          <w:sz w:val="24"/>
          <w:szCs w:val="24"/>
        </w:rPr>
        <w:t>4</w:t>
      </w:r>
      <w:r w:rsidR="004B1525" w:rsidRPr="000713C9">
        <w:rPr>
          <w:sz w:val="24"/>
          <w:szCs w:val="24"/>
        </w:rPr>
        <w:t> </w:t>
      </w:r>
      <w:r w:rsidR="00523C46">
        <w:rPr>
          <w:sz w:val="24"/>
          <w:szCs w:val="24"/>
        </w:rPr>
        <w:t>340</w:t>
      </w:r>
      <w:r w:rsidR="004B1525" w:rsidRPr="000713C9">
        <w:rPr>
          <w:sz w:val="24"/>
          <w:szCs w:val="24"/>
        </w:rPr>
        <w:t> </w:t>
      </w:r>
      <w:r w:rsidR="00523C46">
        <w:rPr>
          <w:sz w:val="24"/>
          <w:szCs w:val="24"/>
        </w:rPr>
        <w:t>367</w:t>
      </w:r>
      <w:r w:rsidR="004B1525" w:rsidRPr="000713C9">
        <w:rPr>
          <w:sz w:val="24"/>
          <w:szCs w:val="24"/>
        </w:rPr>
        <w:t>,</w:t>
      </w:r>
      <w:r w:rsidR="00523C46">
        <w:rPr>
          <w:sz w:val="24"/>
          <w:szCs w:val="24"/>
        </w:rPr>
        <w:t>44</w:t>
      </w:r>
      <w:r w:rsidRPr="000713C9">
        <w:rPr>
          <w:sz w:val="24"/>
          <w:szCs w:val="24"/>
        </w:rPr>
        <w:t> </w:t>
      </w:r>
      <w:r w:rsidR="00971FBC" w:rsidRPr="000713C9">
        <w:rPr>
          <w:sz w:val="24"/>
          <w:szCs w:val="24"/>
        </w:rPr>
        <w:t>гривень.</w:t>
      </w:r>
    </w:p>
    <w:p w14:paraId="19E094FC" w14:textId="6D5A5771" w:rsidR="00971FBC" w:rsidRDefault="00971FBC" w:rsidP="00F20C6C">
      <w:pPr>
        <w:ind w:firstLine="708"/>
        <w:jc w:val="both"/>
        <w:rPr>
          <w:sz w:val="24"/>
          <w:szCs w:val="24"/>
        </w:rPr>
      </w:pPr>
      <w:r w:rsidRPr="000713C9">
        <w:rPr>
          <w:sz w:val="24"/>
          <w:szCs w:val="24"/>
        </w:rPr>
        <w:t xml:space="preserve">За рахунок розподілу вільного залишку бюджетних коштів, що утворився станом на 01.01.2025 року збільшено призначення на суму </w:t>
      </w:r>
      <w:r w:rsidR="000713C9" w:rsidRPr="000713C9">
        <w:rPr>
          <w:sz w:val="24"/>
          <w:szCs w:val="24"/>
        </w:rPr>
        <w:t>21</w:t>
      </w:r>
      <w:r w:rsidRPr="000713C9">
        <w:rPr>
          <w:sz w:val="24"/>
          <w:szCs w:val="24"/>
        </w:rPr>
        <w:t> 8</w:t>
      </w:r>
      <w:r w:rsidR="000713C9" w:rsidRPr="000713C9">
        <w:rPr>
          <w:sz w:val="24"/>
          <w:szCs w:val="24"/>
        </w:rPr>
        <w:t>64</w:t>
      </w:r>
      <w:r w:rsidRPr="000713C9">
        <w:rPr>
          <w:sz w:val="24"/>
          <w:szCs w:val="24"/>
        </w:rPr>
        <w:t> </w:t>
      </w:r>
      <w:r w:rsidR="000713C9" w:rsidRPr="000713C9">
        <w:rPr>
          <w:sz w:val="24"/>
          <w:szCs w:val="24"/>
        </w:rPr>
        <w:t>126</w:t>
      </w:r>
      <w:r w:rsidRPr="000713C9">
        <w:rPr>
          <w:sz w:val="24"/>
          <w:szCs w:val="24"/>
        </w:rPr>
        <w:t>,</w:t>
      </w:r>
      <w:r w:rsidR="000713C9" w:rsidRPr="000713C9">
        <w:rPr>
          <w:sz w:val="24"/>
          <w:szCs w:val="24"/>
        </w:rPr>
        <w:t>37</w:t>
      </w:r>
      <w:r w:rsidRPr="000713C9">
        <w:rPr>
          <w:sz w:val="24"/>
          <w:szCs w:val="24"/>
        </w:rPr>
        <w:t> грн за наступними</w:t>
      </w:r>
      <w:r w:rsidRPr="005A2FFB">
        <w:rPr>
          <w:sz w:val="24"/>
          <w:szCs w:val="24"/>
        </w:rPr>
        <w:t xml:space="preserve"> напрямками:</w:t>
      </w:r>
    </w:p>
    <w:p w14:paraId="472093EC" w14:textId="77777777" w:rsidR="00503C19" w:rsidRDefault="00503C19" w:rsidP="00F20C6C">
      <w:pPr>
        <w:tabs>
          <w:tab w:val="left" w:pos="993"/>
        </w:tabs>
        <w:ind w:firstLine="709"/>
        <w:jc w:val="both"/>
        <w:rPr>
          <w:sz w:val="24"/>
          <w:szCs w:val="24"/>
        </w:rPr>
      </w:pPr>
    </w:p>
    <w:p w14:paraId="0557D2E6" w14:textId="22B14FCE" w:rsidR="00FA4AFE" w:rsidRPr="00FA4AFE" w:rsidRDefault="00FA4AFE" w:rsidP="00F20C6C">
      <w:pPr>
        <w:tabs>
          <w:tab w:val="left" w:pos="993"/>
        </w:tabs>
        <w:ind w:firstLine="709"/>
        <w:jc w:val="both"/>
        <w:rPr>
          <w:sz w:val="24"/>
          <w:szCs w:val="24"/>
        </w:rPr>
      </w:pPr>
      <w:r w:rsidRPr="00FA4AFE">
        <w:rPr>
          <w:sz w:val="24"/>
          <w:szCs w:val="24"/>
        </w:rPr>
        <w:t xml:space="preserve">За </w:t>
      </w:r>
      <w:r w:rsidRPr="00FA4AFE">
        <w:rPr>
          <w:b/>
          <w:sz w:val="24"/>
          <w:szCs w:val="24"/>
        </w:rPr>
        <w:t>КПКВК МБ 0611091</w:t>
      </w:r>
      <w:r w:rsidRPr="00FA4AFE">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по загальному фонду</w:t>
      </w:r>
      <w:r w:rsidRPr="00FA4AFE">
        <w:rPr>
          <w:i/>
          <w:sz w:val="24"/>
          <w:szCs w:val="24"/>
        </w:rPr>
        <w:t xml:space="preserve"> </w:t>
      </w:r>
      <w:r w:rsidRPr="00FA4AFE">
        <w:rPr>
          <w:i/>
          <w:iCs/>
          <w:sz w:val="24"/>
          <w:szCs w:val="24"/>
        </w:rPr>
        <w:t xml:space="preserve">збільшено </w:t>
      </w:r>
      <w:r w:rsidRPr="00FA4AFE">
        <w:rPr>
          <w:sz w:val="24"/>
          <w:szCs w:val="24"/>
        </w:rPr>
        <w:t xml:space="preserve">призначення в сумі 36 091,86 грн для оплати комунальних послуг та енергоносіїв за рахунок </w:t>
      </w:r>
      <w:r w:rsidR="00F72F39">
        <w:rPr>
          <w:sz w:val="24"/>
          <w:szCs w:val="24"/>
        </w:rPr>
        <w:t xml:space="preserve">залишку коштів </w:t>
      </w:r>
      <w:r w:rsidRPr="00FA4AFE">
        <w:rPr>
          <w:sz w:val="24"/>
          <w:szCs w:val="24"/>
        </w:rPr>
        <w:t>іншої дотації з місцевого бюджету.</w:t>
      </w:r>
    </w:p>
    <w:p w14:paraId="589D822C" w14:textId="77777777" w:rsidR="00FA4AFE" w:rsidRDefault="00FA4AFE" w:rsidP="00F20C6C">
      <w:pPr>
        <w:ind w:firstLine="708"/>
        <w:jc w:val="both"/>
        <w:rPr>
          <w:sz w:val="24"/>
          <w:szCs w:val="24"/>
        </w:rPr>
      </w:pPr>
    </w:p>
    <w:p w14:paraId="5CDD43F1" w14:textId="77777777" w:rsidR="004F5E4D" w:rsidRDefault="004F5E4D" w:rsidP="00F20C6C">
      <w:pPr>
        <w:ind w:firstLine="708"/>
        <w:jc w:val="both"/>
        <w:rPr>
          <w:sz w:val="24"/>
          <w:szCs w:val="24"/>
        </w:rPr>
      </w:pPr>
      <w:r w:rsidRPr="004F5E4D">
        <w:rPr>
          <w:sz w:val="24"/>
          <w:szCs w:val="24"/>
        </w:rPr>
        <w:t xml:space="preserve">За </w:t>
      </w:r>
      <w:r w:rsidRPr="004F5E4D">
        <w:rPr>
          <w:b/>
          <w:sz w:val="24"/>
          <w:szCs w:val="24"/>
        </w:rPr>
        <w:t>КПКВК МБ 0611261</w:t>
      </w:r>
      <w:r w:rsidRPr="004F5E4D">
        <w:rPr>
          <w:sz w:val="24"/>
          <w:szCs w:val="24"/>
        </w:rPr>
        <w:t xml:space="preserve"> «</w:t>
      </w:r>
      <w:proofErr w:type="spellStart"/>
      <w:r w:rsidRPr="004F5E4D">
        <w:rPr>
          <w:sz w:val="24"/>
          <w:szCs w:val="24"/>
        </w:rPr>
        <w:t>Співфінансування</w:t>
      </w:r>
      <w:proofErr w:type="spellEnd"/>
      <w:r w:rsidRPr="004F5E4D">
        <w:rPr>
          <w:sz w:val="24"/>
          <w:szCs w:val="24"/>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w:t>
      </w:r>
      <w:r w:rsidRPr="009470E0">
        <w:rPr>
          <w:i/>
          <w:sz w:val="24"/>
          <w:szCs w:val="24"/>
        </w:rPr>
        <w:t>збільшено</w:t>
      </w:r>
      <w:r w:rsidRPr="004F5E4D">
        <w:rPr>
          <w:sz w:val="24"/>
          <w:szCs w:val="24"/>
        </w:rPr>
        <w:t xml:space="preserve"> призначення спеціального фонду (бюджет розвитку) на суму 7 000 000,00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03808FD4" w14:textId="77777777" w:rsidR="004F5E4D" w:rsidRDefault="004F5E4D" w:rsidP="00F20C6C">
      <w:pPr>
        <w:tabs>
          <w:tab w:val="left" w:pos="993"/>
          <w:tab w:val="left" w:pos="1276"/>
          <w:tab w:val="left" w:pos="1418"/>
          <w:tab w:val="left" w:pos="1560"/>
        </w:tabs>
        <w:ind w:firstLine="709"/>
        <w:jc w:val="both"/>
        <w:rPr>
          <w:sz w:val="24"/>
          <w:szCs w:val="24"/>
        </w:rPr>
      </w:pPr>
    </w:p>
    <w:p w14:paraId="59F66CA3" w14:textId="32EC1B18" w:rsidR="00381E87" w:rsidRPr="00ED4241" w:rsidRDefault="00381E87" w:rsidP="00F20C6C">
      <w:pPr>
        <w:tabs>
          <w:tab w:val="left" w:pos="993"/>
          <w:tab w:val="left" w:pos="1276"/>
          <w:tab w:val="left" w:pos="1418"/>
          <w:tab w:val="left" w:pos="1560"/>
        </w:tabs>
        <w:ind w:firstLine="709"/>
        <w:jc w:val="both"/>
        <w:rPr>
          <w:sz w:val="24"/>
          <w:szCs w:val="24"/>
        </w:rPr>
      </w:pPr>
      <w:r w:rsidRPr="00ED4241">
        <w:rPr>
          <w:sz w:val="24"/>
          <w:szCs w:val="24"/>
        </w:rPr>
        <w:t xml:space="preserve">За </w:t>
      </w:r>
      <w:r w:rsidRPr="00ED4241">
        <w:rPr>
          <w:b/>
          <w:sz w:val="24"/>
          <w:szCs w:val="24"/>
        </w:rPr>
        <w:t>КПКВК МБ 0611292</w:t>
      </w:r>
      <w:r w:rsidRPr="00ED4241">
        <w:rPr>
          <w:sz w:val="24"/>
          <w:szCs w:val="24"/>
        </w:rPr>
        <w:t xml:space="preserve"> «</w:t>
      </w:r>
      <w:r w:rsidR="00D71EA2" w:rsidRPr="00ED4241">
        <w:rPr>
          <w:iCs/>
          <w:color w:val="333333"/>
          <w:sz w:val="24"/>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ED4241">
        <w:rPr>
          <w:sz w:val="24"/>
          <w:szCs w:val="24"/>
        </w:rPr>
        <w:t xml:space="preserve">» </w:t>
      </w:r>
      <w:r w:rsidRPr="009470E0">
        <w:rPr>
          <w:i/>
          <w:sz w:val="24"/>
          <w:szCs w:val="24"/>
        </w:rPr>
        <w:t>збільшено</w:t>
      </w:r>
      <w:r w:rsidRPr="00ED4241">
        <w:rPr>
          <w:sz w:val="24"/>
          <w:szCs w:val="24"/>
        </w:rPr>
        <w:t xml:space="preserve"> призначення спеціального фонду бюджету на суму </w:t>
      </w:r>
      <w:r w:rsidR="007D259D" w:rsidRPr="00ED4241">
        <w:rPr>
          <w:sz w:val="24"/>
          <w:szCs w:val="24"/>
        </w:rPr>
        <w:t>4 828</w:t>
      </w:r>
      <w:r w:rsidRPr="00ED4241">
        <w:rPr>
          <w:sz w:val="24"/>
          <w:szCs w:val="24"/>
        </w:rPr>
        <w:t> </w:t>
      </w:r>
      <w:r w:rsidR="007D259D" w:rsidRPr="00ED4241">
        <w:rPr>
          <w:sz w:val="24"/>
          <w:szCs w:val="24"/>
        </w:rPr>
        <w:t>034,51</w:t>
      </w:r>
      <w:r w:rsidRPr="00ED4241">
        <w:rPr>
          <w:sz w:val="24"/>
          <w:szCs w:val="24"/>
        </w:rPr>
        <w:t> грн, в тому числі:</w:t>
      </w:r>
    </w:p>
    <w:p w14:paraId="5DB2903D" w14:textId="2392D8DB" w:rsidR="00381E87" w:rsidRPr="00ED4241" w:rsidRDefault="00381E87" w:rsidP="00F20C6C">
      <w:pPr>
        <w:widowControl/>
        <w:numPr>
          <w:ilvl w:val="0"/>
          <w:numId w:val="1"/>
        </w:numPr>
        <w:tabs>
          <w:tab w:val="num" w:pos="851"/>
        </w:tabs>
        <w:autoSpaceDE/>
        <w:autoSpaceDN/>
        <w:adjustRightInd/>
        <w:ind w:left="0" w:firstLine="708"/>
        <w:contextualSpacing/>
        <w:jc w:val="both"/>
        <w:rPr>
          <w:rFonts w:eastAsia="Calibri"/>
          <w:sz w:val="24"/>
          <w:szCs w:val="24"/>
        </w:rPr>
      </w:pPr>
      <w:r w:rsidRPr="00ED4241">
        <w:rPr>
          <w:rFonts w:eastAsia="Calibri"/>
          <w:sz w:val="24"/>
          <w:szCs w:val="24"/>
        </w:rPr>
        <w:t xml:space="preserve">видатки споживання – в сумі </w:t>
      </w:r>
      <w:r w:rsidR="00ED4241" w:rsidRPr="00ED4241">
        <w:rPr>
          <w:rFonts w:eastAsia="Calibri"/>
          <w:sz w:val="24"/>
          <w:szCs w:val="24"/>
        </w:rPr>
        <w:t>1 627 549</w:t>
      </w:r>
      <w:r w:rsidRPr="00ED4241">
        <w:rPr>
          <w:rFonts w:eastAsia="Calibri"/>
          <w:sz w:val="24"/>
          <w:szCs w:val="24"/>
        </w:rPr>
        <w:t>,</w:t>
      </w:r>
      <w:r w:rsidR="00ED4241" w:rsidRPr="00ED4241">
        <w:rPr>
          <w:rFonts w:eastAsia="Calibri"/>
          <w:sz w:val="24"/>
          <w:szCs w:val="24"/>
        </w:rPr>
        <w:t>70</w:t>
      </w:r>
      <w:r w:rsidRPr="00ED4241">
        <w:rPr>
          <w:rFonts w:eastAsia="Calibri"/>
          <w:sz w:val="24"/>
          <w:szCs w:val="24"/>
          <w:lang w:val="en-US"/>
        </w:rPr>
        <w:t> </w:t>
      </w:r>
      <w:r w:rsidRPr="00ED4241">
        <w:rPr>
          <w:rFonts w:eastAsia="Calibri"/>
          <w:sz w:val="24"/>
          <w:szCs w:val="24"/>
        </w:rPr>
        <w:t xml:space="preserve">грн на </w:t>
      </w:r>
      <w:r w:rsidR="00ED4241" w:rsidRPr="00ED4241">
        <w:rPr>
          <w:rFonts w:eastAsia="Calibri"/>
          <w:sz w:val="24"/>
          <w:szCs w:val="24"/>
        </w:rPr>
        <w:t>закупівлю засобів навчання та комп'ютерного обладнання для оснащення</w:t>
      </w:r>
      <w:r w:rsidR="00F20C6C">
        <w:rPr>
          <w:rFonts w:eastAsia="Calibri"/>
          <w:sz w:val="24"/>
          <w:szCs w:val="24"/>
        </w:rPr>
        <w:t xml:space="preserve"> навчальних кабінетів предмета «Захист України»</w:t>
      </w:r>
      <w:r w:rsidRPr="00ED4241">
        <w:rPr>
          <w:rFonts w:eastAsia="Calibri"/>
          <w:sz w:val="24"/>
          <w:szCs w:val="24"/>
        </w:rPr>
        <w:t>;</w:t>
      </w:r>
    </w:p>
    <w:p w14:paraId="26546B00" w14:textId="797EF2F6" w:rsidR="00381E87" w:rsidRPr="00ED4241" w:rsidRDefault="00381E87" w:rsidP="00F20C6C">
      <w:pPr>
        <w:widowControl/>
        <w:numPr>
          <w:ilvl w:val="0"/>
          <w:numId w:val="1"/>
        </w:numPr>
        <w:tabs>
          <w:tab w:val="num" w:pos="851"/>
        </w:tabs>
        <w:autoSpaceDE/>
        <w:autoSpaceDN/>
        <w:adjustRightInd/>
        <w:ind w:left="0" w:firstLine="708"/>
        <w:contextualSpacing/>
        <w:jc w:val="both"/>
        <w:rPr>
          <w:rFonts w:eastAsia="Calibri"/>
          <w:sz w:val="24"/>
          <w:szCs w:val="24"/>
        </w:rPr>
      </w:pPr>
      <w:r w:rsidRPr="00ED4241">
        <w:rPr>
          <w:rFonts w:eastAsia="Calibri"/>
          <w:sz w:val="24"/>
          <w:szCs w:val="24"/>
        </w:rPr>
        <w:t xml:space="preserve"> видатки розвитку – в сумі </w:t>
      </w:r>
      <w:r w:rsidR="00907291" w:rsidRPr="00ED4241">
        <w:rPr>
          <w:rFonts w:eastAsia="Calibri"/>
          <w:sz w:val="24"/>
          <w:szCs w:val="24"/>
        </w:rPr>
        <w:t xml:space="preserve">3 </w:t>
      </w:r>
      <w:r w:rsidR="00907291" w:rsidRPr="00ED4241">
        <w:rPr>
          <w:sz w:val="24"/>
          <w:szCs w:val="24"/>
        </w:rPr>
        <w:t>200</w:t>
      </w:r>
      <w:r w:rsidRPr="00ED4241">
        <w:rPr>
          <w:sz w:val="24"/>
          <w:szCs w:val="24"/>
        </w:rPr>
        <w:t> </w:t>
      </w:r>
      <w:r w:rsidR="00907291" w:rsidRPr="00ED4241">
        <w:rPr>
          <w:sz w:val="24"/>
          <w:szCs w:val="24"/>
        </w:rPr>
        <w:t>484</w:t>
      </w:r>
      <w:r w:rsidRPr="00ED4241">
        <w:rPr>
          <w:sz w:val="24"/>
          <w:szCs w:val="24"/>
        </w:rPr>
        <w:t>,</w:t>
      </w:r>
      <w:r w:rsidR="00907291" w:rsidRPr="00ED4241">
        <w:rPr>
          <w:sz w:val="24"/>
          <w:szCs w:val="24"/>
        </w:rPr>
        <w:t>81</w:t>
      </w:r>
      <w:r w:rsidRPr="00ED4241">
        <w:rPr>
          <w:sz w:val="24"/>
          <w:szCs w:val="24"/>
        </w:rPr>
        <w:t> </w:t>
      </w:r>
      <w:r w:rsidRPr="00ED4241">
        <w:rPr>
          <w:rFonts w:eastAsia="Calibri"/>
          <w:sz w:val="24"/>
          <w:szCs w:val="24"/>
        </w:rPr>
        <w:t xml:space="preserve">грн, з них: </w:t>
      </w:r>
      <w:r w:rsidR="00907291" w:rsidRPr="00ED4241">
        <w:rPr>
          <w:rFonts w:eastAsia="Calibri"/>
          <w:sz w:val="24"/>
          <w:szCs w:val="24"/>
        </w:rPr>
        <w:t>2 822 543,49</w:t>
      </w:r>
      <w:r w:rsidR="00A61A54">
        <w:rPr>
          <w:rFonts w:eastAsia="Calibri"/>
          <w:sz w:val="24"/>
          <w:szCs w:val="24"/>
        </w:rPr>
        <w:t xml:space="preserve"> грн</w:t>
      </w:r>
      <w:r w:rsidR="00907291" w:rsidRPr="00ED4241">
        <w:rPr>
          <w:rFonts w:eastAsia="Calibri"/>
          <w:sz w:val="24"/>
          <w:szCs w:val="24"/>
        </w:rPr>
        <w:t xml:space="preserve"> –</w:t>
      </w:r>
      <w:r w:rsidR="00ED4241" w:rsidRPr="00ED4241">
        <w:rPr>
          <w:rFonts w:eastAsia="Calibri"/>
          <w:sz w:val="24"/>
          <w:szCs w:val="24"/>
        </w:rPr>
        <w:t xml:space="preserve"> на закупівлю засобів навчання та комп'ютерного обладнання для оснащення</w:t>
      </w:r>
      <w:r w:rsidR="00F20C6C">
        <w:rPr>
          <w:rFonts w:eastAsia="Calibri"/>
          <w:sz w:val="24"/>
          <w:szCs w:val="24"/>
        </w:rPr>
        <w:t xml:space="preserve"> навчальних кабінетів предмета «Захист України»</w:t>
      </w:r>
      <w:r w:rsidR="00ED4241" w:rsidRPr="00ED4241">
        <w:rPr>
          <w:rFonts w:eastAsia="Calibri"/>
          <w:sz w:val="24"/>
          <w:szCs w:val="24"/>
        </w:rPr>
        <w:t xml:space="preserve">; </w:t>
      </w:r>
      <w:r w:rsidR="005F1432" w:rsidRPr="00ED4241">
        <w:rPr>
          <w:rFonts w:eastAsia="Calibri"/>
          <w:sz w:val="24"/>
          <w:szCs w:val="24"/>
        </w:rPr>
        <w:t>22</w:t>
      </w:r>
      <w:r w:rsidRPr="00ED4241">
        <w:rPr>
          <w:rFonts w:eastAsia="Calibri"/>
          <w:sz w:val="24"/>
          <w:szCs w:val="24"/>
        </w:rPr>
        <w:t> </w:t>
      </w:r>
      <w:r w:rsidR="005F1432" w:rsidRPr="00ED4241">
        <w:rPr>
          <w:rFonts w:eastAsia="Calibri"/>
          <w:sz w:val="24"/>
          <w:szCs w:val="24"/>
        </w:rPr>
        <w:t>362</w:t>
      </w:r>
      <w:r w:rsidRPr="00ED4241">
        <w:rPr>
          <w:rFonts w:eastAsia="Calibri"/>
          <w:sz w:val="24"/>
          <w:szCs w:val="24"/>
        </w:rPr>
        <w:t xml:space="preserve">,00 грн – на придбання засобів навчання, мультимедійного обладнання, комп’ютерного обладнання та меблів для навчальних кабінетів для пілотних класів; 312 310,00 грн – на придбання навчальної та навчально-методичної літератури, у тому числі їх електронних версій та з </w:t>
      </w:r>
      <w:proofErr w:type="spellStart"/>
      <w:r w:rsidRPr="00ED4241">
        <w:rPr>
          <w:rFonts w:eastAsia="Calibri"/>
          <w:sz w:val="24"/>
          <w:szCs w:val="24"/>
        </w:rPr>
        <w:t>аудіосупроводом</w:t>
      </w:r>
      <w:proofErr w:type="spellEnd"/>
      <w:r w:rsidRPr="00ED4241">
        <w:rPr>
          <w:rFonts w:eastAsia="Calibri"/>
          <w:sz w:val="24"/>
          <w:szCs w:val="24"/>
        </w:rPr>
        <w:t>, для учнів та педагогічних працівників пілотних класів</w:t>
      </w:r>
      <w:r w:rsidR="00907291" w:rsidRPr="00ED4241">
        <w:rPr>
          <w:rFonts w:eastAsia="Calibri"/>
          <w:sz w:val="24"/>
          <w:szCs w:val="24"/>
        </w:rPr>
        <w:t>;</w:t>
      </w:r>
      <w:r w:rsidR="005F1432" w:rsidRPr="00ED4241">
        <w:t xml:space="preserve"> </w:t>
      </w:r>
      <w:r w:rsidR="005F1432" w:rsidRPr="00ED4241">
        <w:rPr>
          <w:sz w:val="24"/>
          <w:szCs w:val="24"/>
        </w:rPr>
        <w:t>43 269,32</w:t>
      </w:r>
      <w:r w:rsidR="00A61A54">
        <w:rPr>
          <w:sz w:val="24"/>
          <w:szCs w:val="24"/>
        </w:rPr>
        <w:t xml:space="preserve"> грн</w:t>
      </w:r>
      <w:r w:rsidR="00907291" w:rsidRPr="00ED4241">
        <w:rPr>
          <w:sz w:val="24"/>
          <w:szCs w:val="24"/>
        </w:rPr>
        <w:t xml:space="preserve"> </w:t>
      </w:r>
      <w:r w:rsidR="00907291" w:rsidRPr="00ED4241">
        <w:rPr>
          <w:rFonts w:eastAsia="Calibri"/>
          <w:sz w:val="24"/>
          <w:szCs w:val="24"/>
        </w:rPr>
        <w:t>–</w:t>
      </w:r>
      <w:r w:rsidR="00907291" w:rsidRPr="00ED4241">
        <w:rPr>
          <w:sz w:val="24"/>
          <w:szCs w:val="24"/>
        </w:rPr>
        <w:t xml:space="preserve"> </w:t>
      </w:r>
      <w:r w:rsidR="005F1432" w:rsidRPr="00ED4241">
        <w:rPr>
          <w:rFonts w:eastAsia="Calibri"/>
          <w:sz w:val="24"/>
          <w:szCs w:val="24"/>
        </w:rPr>
        <w:t>на придбання мультимедійного обладнання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w:t>
      </w:r>
      <w:r w:rsidR="00EE537E">
        <w:rPr>
          <w:rFonts w:eastAsia="Calibri"/>
          <w:sz w:val="24"/>
          <w:szCs w:val="24"/>
        </w:rPr>
        <w:t>нційної форми здобуття освіти (</w:t>
      </w:r>
      <w:r w:rsidR="005F1432" w:rsidRPr="00ED4241">
        <w:rPr>
          <w:rFonts w:eastAsia="Calibri"/>
          <w:sz w:val="24"/>
          <w:szCs w:val="24"/>
        </w:rPr>
        <w:t>для 5,</w:t>
      </w:r>
      <w:r w:rsidR="00F20C6C">
        <w:rPr>
          <w:rFonts w:eastAsia="Calibri"/>
          <w:sz w:val="24"/>
          <w:szCs w:val="24"/>
        </w:rPr>
        <w:t xml:space="preserve"> </w:t>
      </w:r>
      <w:r w:rsidR="005F1432" w:rsidRPr="00ED4241">
        <w:rPr>
          <w:rFonts w:eastAsia="Calibri"/>
          <w:sz w:val="24"/>
          <w:szCs w:val="24"/>
        </w:rPr>
        <w:t>6 класів)</w:t>
      </w:r>
      <w:r w:rsidR="00907291" w:rsidRPr="00ED4241">
        <w:rPr>
          <w:rFonts w:eastAsia="Calibri"/>
          <w:sz w:val="24"/>
          <w:szCs w:val="24"/>
        </w:rPr>
        <w:t>.</w:t>
      </w:r>
    </w:p>
    <w:p w14:paraId="15B8C3EA" w14:textId="77777777" w:rsidR="00FD22F3" w:rsidRPr="00FB6757" w:rsidRDefault="00FD22F3" w:rsidP="00F20C6C">
      <w:pPr>
        <w:tabs>
          <w:tab w:val="left" w:pos="851"/>
        </w:tabs>
        <w:ind w:firstLine="709"/>
        <w:jc w:val="both"/>
        <w:rPr>
          <w:rFonts w:eastAsiaTheme="minorHAnsi"/>
          <w:sz w:val="8"/>
          <w:szCs w:val="8"/>
        </w:rPr>
      </w:pPr>
    </w:p>
    <w:p w14:paraId="12267329" w14:textId="77777777" w:rsidR="00F20C6C" w:rsidRDefault="00F20C6C" w:rsidP="00F20C6C">
      <w:pPr>
        <w:ind w:firstLine="708"/>
        <w:jc w:val="both"/>
        <w:rPr>
          <w:sz w:val="24"/>
          <w:szCs w:val="24"/>
        </w:rPr>
      </w:pPr>
    </w:p>
    <w:p w14:paraId="487F82E2" w14:textId="54B84DE8" w:rsidR="00381E87" w:rsidRPr="004F5E4D" w:rsidRDefault="00381E87" w:rsidP="00F20C6C">
      <w:pPr>
        <w:ind w:firstLine="708"/>
        <w:jc w:val="both"/>
        <w:rPr>
          <w:sz w:val="24"/>
          <w:szCs w:val="24"/>
        </w:rPr>
      </w:pPr>
      <w:r w:rsidRPr="004F5E4D">
        <w:rPr>
          <w:sz w:val="24"/>
          <w:szCs w:val="24"/>
        </w:rPr>
        <w:t xml:space="preserve">За </w:t>
      </w:r>
      <w:r w:rsidRPr="004F5E4D">
        <w:rPr>
          <w:b/>
          <w:sz w:val="24"/>
          <w:szCs w:val="24"/>
        </w:rPr>
        <w:t>КПКВК МБ 061</w:t>
      </w:r>
      <w:r w:rsidR="004F5E4D" w:rsidRPr="004F5E4D">
        <w:rPr>
          <w:b/>
          <w:sz w:val="24"/>
          <w:szCs w:val="24"/>
        </w:rPr>
        <w:t>1300</w:t>
      </w:r>
      <w:r w:rsidRPr="004F5E4D">
        <w:rPr>
          <w:sz w:val="24"/>
          <w:szCs w:val="24"/>
        </w:rPr>
        <w:t xml:space="preserve"> </w:t>
      </w:r>
      <w:proofErr w:type="spellStart"/>
      <w:r w:rsidRPr="004F5E4D">
        <w:rPr>
          <w:sz w:val="24"/>
          <w:szCs w:val="24"/>
        </w:rPr>
        <w:t>«Будівниц</w:t>
      </w:r>
      <w:proofErr w:type="spellEnd"/>
      <w:r w:rsidRPr="004F5E4D">
        <w:rPr>
          <w:sz w:val="24"/>
          <w:szCs w:val="24"/>
        </w:rPr>
        <w:t>тво</w:t>
      </w:r>
      <w:r w:rsidRPr="004F5E4D">
        <w:rPr>
          <w:sz w:val="24"/>
          <w:szCs w:val="24"/>
          <w:vertAlign w:val="superscript"/>
        </w:rPr>
        <w:t>1</w:t>
      </w:r>
      <w:r w:rsidR="004F5E4D" w:rsidRPr="004F5E4D">
        <w:rPr>
          <w:sz w:val="24"/>
          <w:szCs w:val="24"/>
        </w:rPr>
        <w:t xml:space="preserve">  освітніх установ та закладів» </w:t>
      </w:r>
      <w:r w:rsidRPr="009470E0">
        <w:rPr>
          <w:i/>
          <w:sz w:val="24"/>
          <w:szCs w:val="24"/>
        </w:rPr>
        <w:t>збільшено</w:t>
      </w:r>
      <w:r w:rsidRPr="004F5E4D">
        <w:rPr>
          <w:sz w:val="24"/>
          <w:szCs w:val="24"/>
        </w:rPr>
        <w:t xml:space="preserve"> призначення спеціального фонду (бюджет розвитку) на суму </w:t>
      </w:r>
      <w:r w:rsidR="004F5E4D" w:rsidRPr="004F5E4D">
        <w:rPr>
          <w:sz w:val="24"/>
          <w:szCs w:val="24"/>
        </w:rPr>
        <w:t>10</w:t>
      </w:r>
      <w:r w:rsidRPr="004F5E4D">
        <w:rPr>
          <w:sz w:val="24"/>
          <w:szCs w:val="24"/>
        </w:rPr>
        <w:t> </w:t>
      </w:r>
      <w:r w:rsidR="004F5E4D" w:rsidRPr="004F5E4D">
        <w:rPr>
          <w:sz w:val="24"/>
          <w:szCs w:val="24"/>
        </w:rPr>
        <w:t>000</w:t>
      </w:r>
      <w:r w:rsidRPr="004F5E4D">
        <w:rPr>
          <w:sz w:val="24"/>
          <w:szCs w:val="24"/>
        </w:rPr>
        <w:t> </w:t>
      </w:r>
      <w:r w:rsidR="004F5E4D" w:rsidRPr="004F5E4D">
        <w:rPr>
          <w:sz w:val="24"/>
          <w:szCs w:val="24"/>
        </w:rPr>
        <w:t>000</w:t>
      </w:r>
      <w:r w:rsidRPr="004F5E4D">
        <w:rPr>
          <w:sz w:val="24"/>
          <w:szCs w:val="24"/>
        </w:rPr>
        <w:t>,</w:t>
      </w:r>
      <w:r w:rsidR="004F5E4D" w:rsidRPr="004F5E4D">
        <w:rPr>
          <w:sz w:val="24"/>
          <w:szCs w:val="24"/>
        </w:rPr>
        <w:t>00</w:t>
      </w:r>
      <w:r w:rsidRPr="004F5E4D">
        <w:rPr>
          <w:sz w:val="24"/>
          <w:szCs w:val="24"/>
        </w:rPr>
        <w:t> грн, з них на:</w:t>
      </w:r>
    </w:p>
    <w:p w14:paraId="5ECCF8C2" w14:textId="4A6F72A7" w:rsidR="00381E87" w:rsidRPr="008C629E" w:rsidRDefault="004F5E4D" w:rsidP="00F20C6C">
      <w:pPr>
        <w:numPr>
          <w:ilvl w:val="0"/>
          <w:numId w:val="1"/>
        </w:numPr>
        <w:tabs>
          <w:tab w:val="num" w:pos="709"/>
          <w:tab w:val="left" w:pos="851"/>
        </w:tabs>
        <w:ind w:left="0" w:firstLine="708"/>
        <w:jc w:val="both"/>
        <w:rPr>
          <w:sz w:val="24"/>
          <w:szCs w:val="24"/>
        </w:rPr>
      </w:pPr>
      <w:r w:rsidRPr="008C629E">
        <w:rPr>
          <w:sz w:val="24"/>
          <w:szCs w:val="24"/>
        </w:rPr>
        <w:t>нове будівництво споруди цивільного захисту для Хмельницького</w:t>
      </w:r>
      <w:r w:rsidR="00F20C6C">
        <w:rPr>
          <w:sz w:val="24"/>
          <w:szCs w:val="24"/>
        </w:rPr>
        <w:t xml:space="preserve"> закладу дошкільної освіти № 18 «</w:t>
      </w:r>
      <w:r w:rsidRPr="008C629E">
        <w:rPr>
          <w:sz w:val="24"/>
          <w:szCs w:val="24"/>
        </w:rPr>
        <w:t>Зірочка</w:t>
      </w:r>
      <w:r w:rsidR="00F20C6C">
        <w:rPr>
          <w:sz w:val="24"/>
          <w:szCs w:val="24"/>
        </w:rPr>
        <w:t>»</w:t>
      </w:r>
      <w:r w:rsidRPr="008C629E">
        <w:rPr>
          <w:sz w:val="24"/>
          <w:szCs w:val="24"/>
        </w:rPr>
        <w:t xml:space="preserve"> Хмельницької міської ради Хмельницької області на </w:t>
      </w:r>
      <w:r w:rsidR="00F20C6C">
        <w:rPr>
          <w:sz w:val="24"/>
          <w:szCs w:val="24"/>
        </w:rPr>
        <w:t xml:space="preserve">    </w:t>
      </w:r>
      <w:r w:rsidRPr="008C629E">
        <w:rPr>
          <w:sz w:val="24"/>
          <w:szCs w:val="24"/>
        </w:rPr>
        <w:t xml:space="preserve">вул. </w:t>
      </w:r>
      <w:proofErr w:type="spellStart"/>
      <w:r w:rsidRPr="008C629E">
        <w:rPr>
          <w:sz w:val="24"/>
          <w:szCs w:val="24"/>
        </w:rPr>
        <w:t>Кам’янецька</w:t>
      </w:r>
      <w:proofErr w:type="spellEnd"/>
      <w:r w:rsidRPr="008C629E">
        <w:rPr>
          <w:sz w:val="24"/>
          <w:szCs w:val="24"/>
        </w:rPr>
        <w:t>, 65/1, м. Хмельницького</w:t>
      </w:r>
      <w:r w:rsidR="00381E87" w:rsidRPr="008C629E">
        <w:rPr>
          <w:sz w:val="24"/>
          <w:szCs w:val="24"/>
        </w:rPr>
        <w:t xml:space="preserve"> на суму </w:t>
      </w:r>
      <w:r w:rsidRPr="008C629E">
        <w:rPr>
          <w:sz w:val="24"/>
          <w:szCs w:val="24"/>
        </w:rPr>
        <w:t>5</w:t>
      </w:r>
      <w:r w:rsidR="00381E87" w:rsidRPr="008C629E">
        <w:rPr>
          <w:sz w:val="24"/>
          <w:szCs w:val="24"/>
        </w:rPr>
        <w:t> </w:t>
      </w:r>
      <w:r w:rsidRPr="008C629E">
        <w:rPr>
          <w:sz w:val="24"/>
          <w:szCs w:val="24"/>
        </w:rPr>
        <w:t>000</w:t>
      </w:r>
      <w:r w:rsidR="00381E87" w:rsidRPr="008C629E">
        <w:rPr>
          <w:sz w:val="24"/>
          <w:szCs w:val="24"/>
        </w:rPr>
        <w:t> </w:t>
      </w:r>
      <w:r w:rsidRPr="008C629E">
        <w:rPr>
          <w:sz w:val="24"/>
          <w:szCs w:val="24"/>
        </w:rPr>
        <w:t>000</w:t>
      </w:r>
      <w:r w:rsidR="00381E87" w:rsidRPr="008C629E">
        <w:rPr>
          <w:sz w:val="24"/>
          <w:szCs w:val="24"/>
        </w:rPr>
        <w:t>,</w:t>
      </w:r>
      <w:r w:rsidRPr="008C629E">
        <w:rPr>
          <w:sz w:val="24"/>
          <w:szCs w:val="24"/>
        </w:rPr>
        <w:t>00</w:t>
      </w:r>
      <w:r w:rsidR="00381E87" w:rsidRPr="008C629E">
        <w:rPr>
          <w:sz w:val="24"/>
          <w:szCs w:val="24"/>
        </w:rPr>
        <w:t> гривень;</w:t>
      </w:r>
    </w:p>
    <w:p w14:paraId="78701073" w14:textId="47D79BF3" w:rsidR="00381E87" w:rsidRPr="004F5E4D" w:rsidRDefault="004F5E4D" w:rsidP="00F20C6C">
      <w:pPr>
        <w:numPr>
          <w:ilvl w:val="0"/>
          <w:numId w:val="1"/>
        </w:numPr>
        <w:tabs>
          <w:tab w:val="num" w:pos="709"/>
          <w:tab w:val="left" w:pos="851"/>
        </w:tabs>
        <w:ind w:left="0" w:firstLine="708"/>
        <w:jc w:val="both"/>
        <w:rPr>
          <w:sz w:val="24"/>
          <w:szCs w:val="24"/>
        </w:rPr>
      </w:pPr>
      <w:r w:rsidRPr="008C629E">
        <w:rPr>
          <w:sz w:val="24"/>
          <w:szCs w:val="24"/>
        </w:rPr>
        <w:t>нове будівництво споруди цивільного захисту</w:t>
      </w:r>
      <w:r w:rsidRPr="004F5E4D">
        <w:rPr>
          <w:sz w:val="24"/>
          <w:szCs w:val="24"/>
        </w:rPr>
        <w:t xml:space="preserve"> для </w:t>
      </w:r>
      <w:proofErr w:type="spellStart"/>
      <w:r w:rsidRPr="004F5E4D">
        <w:rPr>
          <w:sz w:val="24"/>
          <w:szCs w:val="24"/>
        </w:rPr>
        <w:t>Шаровечківської</w:t>
      </w:r>
      <w:proofErr w:type="spellEnd"/>
      <w:r w:rsidRPr="004F5E4D">
        <w:rPr>
          <w:sz w:val="24"/>
          <w:szCs w:val="24"/>
        </w:rPr>
        <w:t xml:space="preserve"> ЗОШ I-III ступенів Хмельницької міської ради Хмельницької області, за адресою: с. </w:t>
      </w:r>
      <w:proofErr w:type="spellStart"/>
      <w:r w:rsidRPr="004F5E4D">
        <w:rPr>
          <w:sz w:val="24"/>
          <w:szCs w:val="24"/>
        </w:rPr>
        <w:t>Шаровечка</w:t>
      </w:r>
      <w:proofErr w:type="spellEnd"/>
      <w:r w:rsidRPr="004F5E4D">
        <w:rPr>
          <w:sz w:val="24"/>
          <w:szCs w:val="24"/>
        </w:rPr>
        <w:t xml:space="preserve">, </w:t>
      </w:r>
      <w:r w:rsidR="00F20C6C">
        <w:rPr>
          <w:sz w:val="24"/>
          <w:szCs w:val="24"/>
        </w:rPr>
        <w:t xml:space="preserve">      </w:t>
      </w:r>
      <w:r w:rsidRPr="004F5E4D">
        <w:rPr>
          <w:sz w:val="24"/>
          <w:szCs w:val="24"/>
        </w:rPr>
        <w:t xml:space="preserve">вул. Шкільна, 10, Хмельницького району, Хмельницької області (коригування) на </w:t>
      </w:r>
      <w:r w:rsidR="00503C19">
        <w:rPr>
          <w:sz w:val="24"/>
          <w:szCs w:val="24"/>
        </w:rPr>
        <w:t xml:space="preserve">            </w:t>
      </w:r>
      <w:r w:rsidRPr="004F5E4D">
        <w:rPr>
          <w:sz w:val="24"/>
          <w:szCs w:val="24"/>
        </w:rPr>
        <w:lastRenderedPageBreak/>
        <w:t>суму 5</w:t>
      </w:r>
      <w:r w:rsidR="00381E87" w:rsidRPr="004F5E4D">
        <w:rPr>
          <w:sz w:val="24"/>
          <w:szCs w:val="24"/>
        </w:rPr>
        <w:t> 000 000,00 гривень.</w:t>
      </w:r>
    </w:p>
    <w:p w14:paraId="144729F2" w14:textId="77777777" w:rsidR="008C629E" w:rsidRDefault="008C629E" w:rsidP="00F20C6C">
      <w:pPr>
        <w:ind w:firstLine="708"/>
        <w:jc w:val="both"/>
        <w:rPr>
          <w:sz w:val="24"/>
          <w:szCs w:val="24"/>
        </w:rPr>
      </w:pPr>
    </w:p>
    <w:p w14:paraId="5F4630BA" w14:textId="3DE31C22" w:rsidR="00381E87" w:rsidRPr="005A2FFB" w:rsidRDefault="00381E87" w:rsidP="00F20C6C">
      <w:pPr>
        <w:ind w:firstLine="708"/>
        <w:jc w:val="both"/>
        <w:rPr>
          <w:sz w:val="24"/>
          <w:szCs w:val="24"/>
        </w:rPr>
      </w:pPr>
      <w:r w:rsidRPr="000713C9">
        <w:rPr>
          <w:sz w:val="24"/>
          <w:szCs w:val="24"/>
        </w:rPr>
        <w:t xml:space="preserve">За рахунок перевиконання дохідної частини та перерозподілу затверджених призначень збільшено призначення на суму </w:t>
      </w:r>
      <w:r w:rsidR="009D27DC">
        <w:rPr>
          <w:sz w:val="24"/>
          <w:szCs w:val="24"/>
        </w:rPr>
        <w:t>12</w:t>
      </w:r>
      <w:r w:rsidRPr="000713C9">
        <w:rPr>
          <w:sz w:val="24"/>
          <w:szCs w:val="24"/>
        </w:rPr>
        <w:t> </w:t>
      </w:r>
      <w:r w:rsidR="009D27DC">
        <w:rPr>
          <w:sz w:val="24"/>
          <w:szCs w:val="24"/>
        </w:rPr>
        <w:t>4</w:t>
      </w:r>
      <w:r w:rsidR="00843340">
        <w:rPr>
          <w:sz w:val="24"/>
          <w:szCs w:val="24"/>
        </w:rPr>
        <w:t>76</w:t>
      </w:r>
      <w:r w:rsidRPr="000713C9">
        <w:rPr>
          <w:sz w:val="24"/>
          <w:szCs w:val="24"/>
        </w:rPr>
        <w:t> </w:t>
      </w:r>
      <w:r w:rsidR="00843340">
        <w:rPr>
          <w:sz w:val="24"/>
          <w:szCs w:val="24"/>
        </w:rPr>
        <w:t>241</w:t>
      </w:r>
      <w:r w:rsidRPr="000713C9">
        <w:rPr>
          <w:sz w:val="24"/>
          <w:szCs w:val="24"/>
        </w:rPr>
        <w:t>,</w:t>
      </w:r>
      <w:r w:rsidR="00843340">
        <w:rPr>
          <w:sz w:val="24"/>
          <w:szCs w:val="24"/>
        </w:rPr>
        <w:t>07</w:t>
      </w:r>
      <w:r w:rsidRPr="000713C9">
        <w:rPr>
          <w:sz w:val="24"/>
          <w:szCs w:val="24"/>
        </w:rPr>
        <w:t xml:space="preserve"> грн та перерозподілено</w:t>
      </w:r>
      <w:r w:rsidRPr="005A2FFB">
        <w:rPr>
          <w:sz w:val="24"/>
          <w:szCs w:val="24"/>
        </w:rPr>
        <w:t xml:space="preserve"> за наступними напрямками:</w:t>
      </w:r>
    </w:p>
    <w:p w14:paraId="398DDC9A" w14:textId="77777777" w:rsidR="00FD22F3" w:rsidRDefault="00FD22F3" w:rsidP="00F20C6C">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7F30CB0E" w14:textId="77777777" w:rsidR="00F20C6C" w:rsidRDefault="00F20C6C" w:rsidP="00F20C6C">
      <w:pPr>
        <w:tabs>
          <w:tab w:val="left" w:pos="993"/>
        </w:tabs>
        <w:ind w:firstLine="709"/>
        <w:jc w:val="both"/>
        <w:rPr>
          <w:sz w:val="24"/>
          <w:szCs w:val="24"/>
        </w:rPr>
      </w:pPr>
    </w:p>
    <w:p w14:paraId="7AEE08DD" w14:textId="77777777" w:rsidR="00654EB2" w:rsidRPr="00FC5594" w:rsidRDefault="00654EB2" w:rsidP="00F20C6C">
      <w:pPr>
        <w:tabs>
          <w:tab w:val="left" w:pos="993"/>
        </w:tabs>
        <w:ind w:firstLine="709"/>
        <w:jc w:val="both"/>
        <w:rPr>
          <w:sz w:val="24"/>
          <w:szCs w:val="24"/>
        </w:rPr>
      </w:pPr>
      <w:r w:rsidRPr="00FC5594">
        <w:rPr>
          <w:sz w:val="24"/>
          <w:szCs w:val="24"/>
        </w:rPr>
        <w:t xml:space="preserve">За </w:t>
      </w:r>
      <w:r w:rsidRPr="00FC5594">
        <w:rPr>
          <w:b/>
          <w:sz w:val="24"/>
          <w:szCs w:val="24"/>
        </w:rPr>
        <w:t>КПКВК МБ 0611010</w:t>
      </w:r>
      <w:r w:rsidRPr="00FC5594">
        <w:rPr>
          <w:sz w:val="24"/>
          <w:szCs w:val="24"/>
        </w:rPr>
        <w:t xml:space="preserve"> «Надання дошкільної освіти» розподіл призначень проведено наступним чином:</w:t>
      </w:r>
    </w:p>
    <w:p w14:paraId="18D6F661" w14:textId="77777777" w:rsidR="00654EB2" w:rsidRPr="00FC5594" w:rsidRDefault="00654EB2" w:rsidP="00F20C6C">
      <w:pPr>
        <w:tabs>
          <w:tab w:val="left" w:pos="993"/>
        </w:tabs>
        <w:ind w:firstLine="709"/>
        <w:jc w:val="both"/>
        <w:rPr>
          <w:sz w:val="24"/>
          <w:szCs w:val="24"/>
        </w:rPr>
      </w:pPr>
      <w:r w:rsidRPr="00FC5594">
        <w:rPr>
          <w:sz w:val="24"/>
          <w:szCs w:val="24"/>
        </w:rPr>
        <w:t xml:space="preserve">по </w:t>
      </w:r>
      <w:r w:rsidRPr="00FC5594">
        <w:rPr>
          <w:i/>
          <w:sz w:val="24"/>
          <w:szCs w:val="24"/>
        </w:rPr>
        <w:t xml:space="preserve">загальному фонду </w:t>
      </w:r>
      <w:r w:rsidRPr="00FC5594">
        <w:rPr>
          <w:i/>
          <w:iCs/>
          <w:sz w:val="24"/>
          <w:szCs w:val="24"/>
        </w:rPr>
        <w:t>збільшено</w:t>
      </w:r>
      <w:r w:rsidRPr="00FC5594">
        <w:rPr>
          <w:iCs/>
          <w:sz w:val="24"/>
          <w:szCs w:val="24"/>
        </w:rPr>
        <w:t xml:space="preserve"> </w:t>
      </w:r>
      <w:r w:rsidRPr="00FC5594">
        <w:rPr>
          <w:sz w:val="24"/>
          <w:szCs w:val="24"/>
        </w:rPr>
        <w:t>призначення на:</w:t>
      </w:r>
    </w:p>
    <w:p w14:paraId="09B6B6E4" w14:textId="7AE669CE" w:rsidR="00654EB2" w:rsidRPr="00AD30EE" w:rsidRDefault="00FC5594" w:rsidP="00F20C6C">
      <w:pPr>
        <w:numPr>
          <w:ilvl w:val="0"/>
          <w:numId w:val="20"/>
        </w:numPr>
        <w:tabs>
          <w:tab w:val="left" w:pos="993"/>
        </w:tabs>
        <w:ind w:left="0" w:firstLine="709"/>
        <w:contextualSpacing/>
        <w:jc w:val="both"/>
        <w:rPr>
          <w:sz w:val="24"/>
          <w:szCs w:val="24"/>
        </w:rPr>
      </w:pPr>
      <w:r w:rsidRPr="00AD30EE">
        <w:rPr>
          <w:sz w:val="24"/>
          <w:szCs w:val="24"/>
        </w:rPr>
        <w:t>оплату послуг з впровадження системи оп</w:t>
      </w:r>
      <w:r w:rsidR="00F20C6C">
        <w:rPr>
          <w:sz w:val="24"/>
          <w:szCs w:val="24"/>
        </w:rPr>
        <w:t>овіщення (встановлення системи «</w:t>
      </w:r>
      <w:r w:rsidRPr="00AD30EE">
        <w:rPr>
          <w:sz w:val="24"/>
          <w:szCs w:val="24"/>
        </w:rPr>
        <w:t>Тривожна кнопка</w:t>
      </w:r>
      <w:r w:rsidR="00F20C6C">
        <w:rPr>
          <w:sz w:val="24"/>
          <w:szCs w:val="24"/>
        </w:rPr>
        <w:t>»</w:t>
      </w:r>
      <w:r w:rsidRPr="00AD30EE">
        <w:rPr>
          <w:sz w:val="24"/>
          <w:szCs w:val="24"/>
        </w:rPr>
        <w:t xml:space="preserve">) в закладах </w:t>
      </w:r>
      <w:r w:rsidR="00AD30EE">
        <w:rPr>
          <w:sz w:val="24"/>
          <w:szCs w:val="24"/>
        </w:rPr>
        <w:t>дошкільної</w:t>
      </w:r>
      <w:r w:rsidRPr="00AD30EE">
        <w:rPr>
          <w:sz w:val="24"/>
          <w:szCs w:val="24"/>
        </w:rPr>
        <w:t xml:space="preserve"> освіти сільської місцевості</w:t>
      </w:r>
      <w:r w:rsidR="00AD30EE" w:rsidRPr="00AD30EE">
        <w:rPr>
          <w:sz w:val="24"/>
          <w:szCs w:val="24"/>
        </w:rPr>
        <w:t xml:space="preserve"> на суму </w:t>
      </w:r>
      <w:r w:rsidR="00F20C6C">
        <w:rPr>
          <w:sz w:val="24"/>
          <w:szCs w:val="24"/>
        </w:rPr>
        <w:t xml:space="preserve">         </w:t>
      </w:r>
      <w:r w:rsidR="00AD30EE">
        <w:rPr>
          <w:sz w:val="24"/>
          <w:szCs w:val="24"/>
        </w:rPr>
        <w:t>63</w:t>
      </w:r>
      <w:r w:rsidR="00AD30EE" w:rsidRPr="00AD30EE">
        <w:rPr>
          <w:sz w:val="24"/>
          <w:szCs w:val="24"/>
        </w:rPr>
        <w:t> </w:t>
      </w:r>
      <w:r w:rsidR="00AD30EE">
        <w:rPr>
          <w:sz w:val="24"/>
          <w:szCs w:val="24"/>
        </w:rPr>
        <w:t>8</w:t>
      </w:r>
      <w:r w:rsidR="00AD30EE" w:rsidRPr="00AD30EE">
        <w:rPr>
          <w:sz w:val="24"/>
          <w:szCs w:val="24"/>
        </w:rPr>
        <w:t>1</w:t>
      </w:r>
      <w:r w:rsidR="00AD30EE">
        <w:rPr>
          <w:sz w:val="24"/>
          <w:szCs w:val="24"/>
        </w:rPr>
        <w:t>0</w:t>
      </w:r>
      <w:r w:rsidR="00AD30EE" w:rsidRPr="00AD30EE">
        <w:rPr>
          <w:sz w:val="24"/>
          <w:szCs w:val="24"/>
        </w:rPr>
        <w:t>,00</w:t>
      </w:r>
      <w:r w:rsidR="00AD30EE">
        <w:rPr>
          <w:sz w:val="24"/>
          <w:szCs w:val="24"/>
        </w:rPr>
        <w:t xml:space="preserve"> </w:t>
      </w:r>
      <w:r w:rsidR="00654EB2" w:rsidRPr="00AD30EE">
        <w:rPr>
          <w:sz w:val="24"/>
          <w:szCs w:val="24"/>
        </w:rPr>
        <w:t>гривень;</w:t>
      </w:r>
    </w:p>
    <w:p w14:paraId="4192FF87" w14:textId="04BC64B0" w:rsidR="00654EB2" w:rsidRDefault="00AD30EE" w:rsidP="00F20C6C">
      <w:pPr>
        <w:pStyle w:val="af5"/>
        <w:numPr>
          <w:ilvl w:val="0"/>
          <w:numId w:val="20"/>
        </w:numPr>
        <w:tabs>
          <w:tab w:val="left" w:pos="993"/>
        </w:tabs>
        <w:spacing w:after="0" w:line="240" w:lineRule="auto"/>
        <w:ind w:left="0" w:firstLine="709"/>
        <w:jc w:val="both"/>
        <w:rPr>
          <w:rFonts w:ascii="Times New Roman" w:hAnsi="Times New Roman"/>
          <w:sz w:val="24"/>
          <w:szCs w:val="24"/>
        </w:rPr>
      </w:pPr>
      <w:r w:rsidRPr="00AD30EE">
        <w:rPr>
          <w:rFonts w:ascii="Times New Roman" w:hAnsi="Times New Roman"/>
          <w:sz w:val="24"/>
          <w:szCs w:val="24"/>
        </w:rPr>
        <w:t>оплату п</w:t>
      </w:r>
      <w:r w:rsidR="00F20C6C">
        <w:rPr>
          <w:rFonts w:ascii="Times New Roman" w:hAnsi="Times New Roman"/>
          <w:sz w:val="24"/>
          <w:szCs w:val="24"/>
        </w:rPr>
        <w:t>ослуг з обслуговування системи «</w:t>
      </w:r>
      <w:r w:rsidRPr="00AD30EE">
        <w:rPr>
          <w:rFonts w:ascii="Times New Roman" w:hAnsi="Times New Roman"/>
          <w:sz w:val="24"/>
          <w:szCs w:val="24"/>
        </w:rPr>
        <w:t>Тривожна кнопка</w:t>
      </w:r>
      <w:r w:rsidR="00F20C6C">
        <w:rPr>
          <w:rFonts w:ascii="Times New Roman" w:hAnsi="Times New Roman"/>
          <w:sz w:val="24"/>
          <w:szCs w:val="24"/>
        </w:rPr>
        <w:t>»</w:t>
      </w:r>
      <w:r w:rsidRPr="00AD30EE">
        <w:rPr>
          <w:rFonts w:ascii="Times New Roman" w:hAnsi="Times New Roman"/>
          <w:sz w:val="24"/>
          <w:szCs w:val="24"/>
        </w:rPr>
        <w:t xml:space="preserve"> в закладах </w:t>
      </w:r>
      <w:r>
        <w:rPr>
          <w:rFonts w:ascii="Times New Roman" w:hAnsi="Times New Roman"/>
          <w:sz w:val="24"/>
          <w:szCs w:val="24"/>
        </w:rPr>
        <w:t>дошкіл</w:t>
      </w:r>
      <w:r w:rsidRPr="00AD30EE">
        <w:rPr>
          <w:rFonts w:ascii="Times New Roman" w:hAnsi="Times New Roman"/>
          <w:sz w:val="24"/>
          <w:szCs w:val="24"/>
        </w:rPr>
        <w:t>ьної освіти сільської місцевості</w:t>
      </w:r>
      <w:r w:rsidRPr="00FC5594">
        <w:rPr>
          <w:rFonts w:ascii="Times New Roman" w:hAnsi="Times New Roman"/>
          <w:sz w:val="24"/>
          <w:szCs w:val="24"/>
        </w:rPr>
        <w:t xml:space="preserve"> </w:t>
      </w:r>
      <w:r w:rsidR="00654EB2" w:rsidRPr="00FC5594">
        <w:rPr>
          <w:rFonts w:ascii="Times New Roman" w:hAnsi="Times New Roman"/>
          <w:sz w:val="24"/>
          <w:szCs w:val="24"/>
        </w:rPr>
        <w:t>на суму 7</w:t>
      </w:r>
      <w:r>
        <w:rPr>
          <w:rFonts w:ascii="Times New Roman" w:hAnsi="Times New Roman"/>
          <w:sz w:val="24"/>
          <w:szCs w:val="24"/>
        </w:rPr>
        <w:t>2</w:t>
      </w:r>
      <w:r w:rsidR="00654EB2" w:rsidRPr="00FC5594">
        <w:rPr>
          <w:rFonts w:ascii="Times New Roman" w:hAnsi="Times New Roman"/>
          <w:sz w:val="24"/>
          <w:szCs w:val="24"/>
        </w:rPr>
        <w:t> </w:t>
      </w:r>
      <w:r>
        <w:rPr>
          <w:rFonts w:ascii="Times New Roman" w:hAnsi="Times New Roman"/>
          <w:sz w:val="24"/>
          <w:szCs w:val="24"/>
        </w:rPr>
        <w:t>900,00 гривень;</w:t>
      </w:r>
    </w:p>
    <w:p w14:paraId="56DBE4AB" w14:textId="75DF55EF" w:rsidR="00AD30EE" w:rsidRDefault="00AD30EE" w:rsidP="00F20C6C">
      <w:pPr>
        <w:pStyle w:val="af5"/>
        <w:numPr>
          <w:ilvl w:val="0"/>
          <w:numId w:val="2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поточний ремонт </w:t>
      </w:r>
      <w:r w:rsidR="00B40353" w:rsidRPr="00B40353">
        <w:rPr>
          <w:rFonts w:ascii="Times New Roman" w:hAnsi="Times New Roman"/>
          <w:sz w:val="24"/>
          <w:szCs w:val="24"/>
        </w:rPr>
        <w:t xml:space="preserve">покрівлі Хмельницького </w:t>
      </w:r>
      <w:r w:rsidR="00F20C6C">
        <w:rPr>
          <w:rFonts w:ascii="Times New Roman" w:hAnsi="Times New Roman"/>
          <w:sz w:val="24"/>
          <w:szCs w:val="24"/>
        </w:rPr>
        <w:t>закладу дошкільної освіти № 53 «</w:t>
      </w:r>
      <w:r w:rsidR="00B40353" w:rsidRPr="00B40353">
        <w:rPr>
          <w:rFonts w:ascii="Times New Roman" w:hAnsi="Times New Roman"/>
          <w:sz w:val="24"/>
          <w:szCs w:val="24"/>
        </w:rPr>
        <w:t>Веселка</w:t>
      </w:r>
      <w:r w:rsidR="00F20C6C">
        <w:rPr>
          <w:rFonts w:ascii="Times New Roman" w:hAnsi="Times New Roman"/>
          <w:sz w:val="24"/>
          <w:szCs w:val="24"/>
        </w:rPr>
        <w:t>»</w:t>
      </w:r>
      <w:r w:rsidR="00B40353" w:rsidRPr="00B40353">
        <w:rPr>
          <w:rFonts w:ascii="Times New Roman" w:hAnsi="Times New Roman"/>
          <w:sz w:val="24"/>
          <w:szCs w:val="24"/>
        </w:rPr>
        <w:t xml:space="preserve"> Хмельницької міської ради Хмельницької області з метою підготовки об'єкта до опалювального сезону за адресою: м. Хмельницький, вул. </w:t>
      </w:r>
      <w:proofErr w:type="spellStart"/>
      <w:r w:rsidR="00B40353" w:rsidRPr="00B40353">
        <w:rPr>
          <w:rFonts w:ascii="Times New Roman" w:hAnsi="Times New Roman"/>
          <w:sz w:val="24"/>
          <w:szCs w:val="24"/>
        </w:rPr>
        <w:t>Вайсера</w:t>
      </w:r>
      <w:proofErr w:type="spellEnd"/>
      <w:r w:rsidR="00B40353" w:rsidRPr="00B40353">
        <w:rPr>
          <w:rFonts w:ascii="Times New Roman" w:hAnsi="Times New Roman"/>
          <w:sz w:val="24"/>
          <w:szCs w:val="24"/>
        </w:rPr>
        <w:t>, 68</w:t>
      </w:r>
      <w:r>
        <w:rPr>
          <w:rFonts w:ascii="Times New Roman" w:hAnsi="Times New Roman"/>
          <w:sz w:val="24"/>
          <w:szCs w:val="24"/>
        </w:rPr>
        <w:t xml:space="preserve"> </w:t>
      </w:r>
      <w:r w:rsidRPr="00FC5594">
        <w:rPr>
          <w:rFonts w:ascii="Times New Roman" w:hAnsi="Times New Roman"/>
          <w:sz w:val="24"/>
          <w:szCs w:val="24"/>
        </w:rPr>
        <w:t xml:space="preserve">на суму </w:t>
      </w:r>
      <w:r w:rsidR="00F20C6C">
        <w:rPr>
          <w:rFonts w:ascii="Times New Roman" w:hAnsi="Times New Roman"/>
          <w:sz w:val="24"/>
          <w:szCs w:val="24"/>
        </w:rPr>
        <w:t xml:space="preserve">           </w:t>
      </w:r>
      <w:r>
        <w:rPr>
          <w:rFonts w:ascii="Times New Roman" w:hAnsi="Times New Roman"/>
          <w:sz w:val="24"/>
          <w:szCs w:val="24"/>
        </w:rPr>
        <w:t>96</w:t>
      </w:r>
      <w:r w:rsidRPr="00FC5594">
        <w:rPr>
          <w:rFonts w:ascii="Times New Roman" w:hAnsi="Times New Roman"/>
          <w:sz w:val="24"/>
          <w:szCs w:val="24"/>
        </w:rPr>
        <w:t> </w:t>
      </w:r>
      <w:r w:rsidR="000E251C">
        <w:rPr>
          <w:rFonts w:ascii="Times New Roman" w:hAnsi="Times New Roman"/>
          <w:sz w:val="24"/>
          <w:szCs w:val="24"/>
        </w:rPr>
        <w:t>253,24 гривні</w:t>
      </w:r>
      <w:r>
        <w:rPr>
          <w:rFonts w:ascii="Times New Roman" w:hAnsi="Times New Roman"/>
          <w:sz w:val="24"/>
          <w:szCs w:val="24"/>
        </w:rPr>
        <w:t>;</w:t>
      </w:r>
    </w:p>
    <w:p w14:paraId="3DE2049A" w14:textId="65CC8D2F" w:rsidR="00AD30EE" w:rsidRDefault="00AD30EE" w:rsidP="00F20C6C">
      <w:pPr>
        <w:pStyle w:val="af5"/>
        <w:numPr>
          <w:ilvl w:val="0"/>
          <w:numId w:val="2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поточний ремонт </w:t>
      </w:r>
      <w:r w:rsidR="00B40353" w:rsidRPr="00B40353">
        <w:rPr>
          <w:rFonts w:ascii="Times New Roman" w:hAnsi="Times New Roman"/>
          <w:sz w:val="24"/>
          <w:szCs w:val="24"/>
        </w:rPr>
        <w:t xml:space="preserve">з усунення аварійних станів санвузлів приміщення Хмельницького </w:t>
      </w:r>
      <w:r w:rsidR="00F20C6C">
        <w:rPr>
          <w:rFonts w:ascii="Times New Roman" w:hAnsi="Times New Roman"/>
          <w:sz w:val="24"/>
          <w:szCs w:val="24"/>
        </w:rPr>
        <w:t>закладу дошкільної освіти № 56 «</w:t>
      </w:r>
      <w:r w:rsidR="00B40353" w:rsidRPr="00B40353">
        <w:rPr>
          <w:rFonts w:ascii="Times New Roman" w:hAnsi="Times New Roman"/>
          <w:sz w:val="24"/>
          <w:szCs w:val="24"/>
        </w:rPr>
        <w:t>Боровичок</w:t>
      </w:r>
      <w:r w:rsidR="00F20C6C">
        <w:rPr>
          <w:rFonts w:ascii="Times New Roman" w:hAnsi="Times New Roman"/>
          <w:sz w:val="24"/>
          <w:szCs w:val="24"/>
        </w:rPr>
        <w:t>»</w:t>
      </w:r>
      <w:r w:rsidR="00B40353" w:rsidRPr="00B40353">
        <w:rPr>
          <w:rFonts w:ascii="Times New Roman" w:hAnsi="Times New Roman"/>
          <w:sz w:val="24"/>
          <w:szCs w:val="24"/>
        </w:rPr>
        <w:t xml:space="preserve"> по вул. Панаса Мирного, 21/1 в м. Хмельниць</w:t>
      </w:r>
      <w:r w:rsidR="00B40353">
        <w:rPr>
          <w:rFonts w:ascii="Times New Roman" w:hAnsi="Times New Roman"/>
          <w:sz w:val="24"/>
          <w:szCs w:val="24"/>
        </w:rPr>
        <w:t xml:space="preserve">кому </w:t>
      </w:r>
      <w:r>
        <w:rPr>
          <w:rFonts w:ascii="Times New Roman" w:hAnsi="Times New Roman"/>
          <w:sz w:val="24"/>
          <w:szCs w:val="24"/>
        </w:rPr>
        <w:t xml:space="preserve"> </w:t>
      </w:r>
      <w:r w:rsidRPr="00FC5594">
        <w:rPr>
          <w:rFonts w:ascii="Times New Roman" w:hAnsi="Times New Roman"/>
          <w:sz w:val="24"/>
          <w:szCs w:val="24"/>
        </w:rPr>
        <w:t xml:space="preserve">на суму </w:t>
      </w:r>
      <w:r>
        <w:rPr>
          <w:rFonts w:ascii="Times New Roman" w:hAnsi="Times New Roman"/>
          <w:sz w:val="24"/>
          <w:szCs w:val="24"/>
        </w:rPr>
        <w:t>175</w:t>
      </w:r>
      <w:r w:rsidRPr="00FC5594">
        <w:rPr>
          <w:rFonts w:ascii="Times New Roman" w:hAnsi="Times New Roman"/>
          <w:sz w:val="24"/>
          <w:szCs w:val="24"/>
        </w:rPr>
        <w:t> </w:t>
      </w:r>
      <w:r>
        <w:rPr>
          <w:rFonts w:ascii="Times New Roman" w:hAnsi="Times New Roman"/>
          <w:sz w:val="24"/>
          <w:szCs w:val="24"/>
        </w:rPr>
        <w:t>867,00 гривень;</w:t>
      </w:r>
    </w:p>
    <w:p w14:paraId="6A9BD93E" w14:textId="77777777" w:rsidR="00654EB2" w:rsidRPr="00FC5594" w:rsidRDefault="00654EB2" w:rsidP="00F20C6C">
      <w:pPr>
        <w:pStyle w:val="af5"/>
        <w:tabs>
          <w:tab w:val="left" w:pos="993"/>
        </w:tabs>
        <w:spacing w:after="0" w:line="240" w:lineRule="auto"/>
        <w:ind w:left="0" w:firstLine="709"/>
        <w:jc w:val="both"/>
        <w:rPr>
          <w:rFonts w:ascii="Times New Roman" w:hAnsi="Times New Roman"/>
          <w:sz w:val="24"/>
          <w:szCs w:val="24"/>
        </w:rPr>
      </w:pPr>
      <w:r w:rsidRPr="00FC5594">
        <w:rPr>
          <w:rFonts w:ascii="Times New Roman" w:hAnsi="Times New Roman"/>
          <w:sz w:val="24"/>
          <w:szCs w:val="24"/>
        </w:rPr>
        <w:t xml:space="preserve">по </w:t>
      </w:r>
      <w:r w:rsidRPr="00FC5594">
        <w:rPr>
          <w:rFonts w:ascii="Times New Roman" w:hAnsi="Times New Roman"/>
          <w:i/>
          <w:sz w:val="24"/>
          <w:szCs w:val="24"/>
        </w:rPr>
        <w:t xml:space="preserve">спеціальному фонду (бюджет розвитку) </w:t>
      </w:r>
      <w:r w:rsidRPr="00FC5594">
        <w:rPr>
          <w:rFonts w:ascii="Times New Roman" w:hAnsi="Times New Roman"/>
          <w:i/>
          <w:iCs/>
          <w:sz w:val="24"/>
          <w:szCs w:val="24"/>
        </w:rPr>
        <w:t xml:space="preserve">збільшено </w:t>
      </w:r>
      <w:r w:rsidRPr="00FC5594">
        <w:rPr>
          <w:rFonts w:ascii="Times New Roman" w:hAnsi="Times New Roman"/>
          <w:sz w:val="24"/>
          <w:szCs w:val="24"/>
        </w:rPr>
        <w:t>призначення на:</w:t>
      </w:r>
    </w:p>
    <w:p w14:paraId="692F5281" w14:textId="0DA72123" w:rsidR="00654EB2" w:rsidRDefault="00654EB2" w:rsidP="00F20C6C">
      <w:pPr>
        <w:pStyle w:val="af5"/>
        <w:tabs>
          <w:tab w:val="left" w:pos="993"/>
        </w:tabs>
        <w:spacing w:after="0" w:line="240" w:lineRule="auto"/>
        <w:ind w:left="0" w:firstLine="709"/>
        <w:jc w:val="both"/>
        <w:rPr>
          <w:rFonts w:ascii="Times New Roman" w:hAnsi="Times New Roman"/>
          <w:sz w:val="24"/>
          <w:szCs w:val="24"/>
        </w:rPr>
      </w:pPr>
      <w:r w:rsidRPr="00FC5594">
        <w:rPr>
          <w:rFonts w:ascii="Times New Roman" w:hAnsi="Times New Roman"/>
          <w:sz w:val="24"/>
          <w:szCs w:val="24"/>
        </w:rPr>
        <w:t xml:space="preserve">- придбання </w:t>
      </w:r>
      <w:r w:rsidR="00AD30EE" w:rsidRPr="00F969B4">
        <w:rPr>
          <w:rFonts w:ascii="Times New Roman" w:hAnsi="Times New Roman"/>
          <w:sz w:val="24"/>
          <w:szCs w:val="24"/>
        </w:rPr>
        <w:t>обладнання для господарської діяльності (п</w:t>
      </w:r>
      <w:r w:rsidR="00AD30EE">
        <w:rPr>
          <w:rFonts w:ascii="Times New Roman" w:hAnsi="Times New Roman"/>
          <w:sz w:val="24"/>
          <w:szCs w:val="24"/>
        </w:rPr>
        <w:t xml:space="preserve">іч </w:t>
      </w:r>
      <w:proofErr w:type="spellStart"/>
      <w:r w:rsidR="00AD30EE">
        <w:rPr>
          <w:rFonts w:ascii="Times New Roman" w:hAnsi="Times New Roman"/>
          <w:sz w:val="24"/>
          <w:szCs w:val="24"/>
        </w:rPr>
        <w:t>пароконвекційна</w:t>
      </w:r>
      <w:proofErr w:type="spellEnd"/>
      <w:r w:rsidR="00AD30EE" w:rsidRPr="00F969B4">
        <w:rPr>
          <w:rFonts w:ascii="Times New Roman" w:hAnsi="Times New Roman"/>
          <w:sz w:val="24"/>
          <w:szCs w:val="24"/>
        </w:rPr>
        <w:t xml:space="preserve">) </w:t>
      </w:r>
      <w:r w:rsidRPr="00FC5594">
        <w:rPr>
          <w:rFonts w:ascii="Times New Roman" w:hAnsi="Times New Roman"/>
          <w:sz w:val="24"/>
          <w:szCs w:val="24"/>
        </w:rPr>
        <w:t xml:space="preserve">для </w:t>
      </w:r>
      <w:r w:rsidR="00F20C6C">
        <w:rPr>
          <w:rFonts w:ascii="Times New Roman" w:hAnsi="Times New Roman"/>
          <w:sz w:val="24"/>
          <w:szCs w:val="24"/>
        </w:rPr>
        <w:t xml:space="preserve">   </w:t>
      </w:r>
      <w:r w:rsidRPr="00FC5594">
        <w:rPr>
          <w:rFonts w:ascii="Times New Roman" w:hAnsi="Times New Roman"/>
          <w:sz w:val="24"/>
          <w:szCs w:val="24"/>
        </w:rPr>
        <w:t>ЗДО №</w:t>
      </w:r>
      <w:r w:rsidR="00F20C6C">
        <w:rPr>
          <w:rFonts w:ascii="Times New Roman" w:hAnsi="Times New Roman"/>
          <w:sz w:val="24"/>
          <w:szCs w:val="24"/>
        </w:rPr>
        <w:t xml:space="preserve"> </w:t>
      </w:r>
      <w:r w:rsidR="00AD30EE">
        <w:rPr>
          <w:rFonts w:ascii="Times New Roman" w:hAnsi="Times New Roman"/>
          <w:sz w:val="24"/>
          <w:szCs w:val="24"/>
        </w:rPr>
        <w:t>1</w:t>
      </w:r>
      <w:r w:rsidRPr="00FC5594">
        <w:rPr>
          <w:rFonts w:ascii="Times New Roman" w:hAnsi="Times New Roman"/>
          <w:sz w:val="24"/>
          <w:szCs w:val="24"/>
        </w:rPr>
        <w:t xml:space="preserve"> «</w:t>
      </w:r>
      <w:proofErr w:type="spellStart"/>
      <w:r w:rsidR="00AD30EE">
        <w:rPr>
          <w:rFonts w:ascii="Times New Roman" w:hAnsi="Times New Roman"/>
          <w:sz w:val="24"/>
          <w:szCs w:val="24"/>
        </w:rPr>
        <w:t>Капітошка</w:t>
      </w:r>
      <w:proofErr w:type="spellEnd"/>
      <w:r w:rsidR="00AD30EE">
        <w:rPr>
          <w:rFonts w:ascii="Times New Roman" w:hAnsi="Times New Roman"/>
          <w:sz w:val="24"/>
          <w:szCs w:val="24"/>
        </w:rPr>
        <w:t>» на суму 50</w:t>
      </w:r>
      <w:r w:rsidRPr="00FC5594">
        <w:rPr>
          <w:rFonts w:ascii="Times New Roman" w:hAnsi="Times New Roman"/>
          <w:sz w:val="24"/>
          <w:szCs w:val="24"/>
        </w:rPr>
        <w:t> 0</w:t>
      </w:r>
      <w:r w:rsidR="00AD30EE">
        <w:rPr>
          <w:rFonts w:ascii="Times New Roman" w:hAnsi="Times New Roman"/>
          <w:sz w:val="24"/>
          <w:szCs w:val="24"/>
        </w:rPr>
        <w:t>00,00 гривень;</w:t>
      </w:r>
    </w:p>
    <w:p w14:paraId="32F7E4AA" w14:textId="531593C0" w:rsidR="00AD30EE" w:rsidRDefault="00AD30EE" w:rsidP="00F20C6C">
      <w:pPr>
        <w:pStyle w:val="af5"/>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FC5594">
        <w:rPr>
          <w:rFonts w:ascii="Times New Roman" w:hAnsi="Times New Roman"/>
          <w:sz w:val="24"/>
          <w:szCs w:val="24"/>
        </w:rPr>
        <w:t xml:space="preserve">придбання </w:t>
      </w:r>
      <w:r w:rsidRPr="00F969B4">
        <w:rPr>
          <w:rFonts w:ascii="Times New Roman" w:hAnsi="Times New Roman"/>
          <w:sz w:val="24"/>
          <w:szCs w:val="24"/>
        </w:rPr>
        <w:t>обладнання для господарської діяльності (</w:t>
      </w:r>
      <w:r>
        <w:rPr>
          <w:rFonts w:ascii="Times New Roman" w:hAnsi="Times New Roman"/>
          <w:sz w:val="24"/>
          <w:szCs w:val="24"/>
        </w:rPr>
        <w:t xml:space="preserve">котел </w:t>
      </w:r>
      <w:proofErr w:type="spellStart"/>
      <w:r>
        <w:rPr>
          <w:rFonts w:ascii="Times New Roman" w:hAnsi="Times New Roman"/>
          <w:sz w:val="24"/>
          <w:szCs w:val="24"/>
        </w:rPr>
        <w:t>стравоварочний</w:t>
      </w:r>
      <w:proofErr w:type="spellEnd"/>
      <w:r w:rsidRPr="00F969B4">
        <w:rPr>
          <w:rFonts w:ascii="Times New Roman" w:hAnsi="Times New Roman"/>
          <w:sz w:val="24"/>
          <w:szCs w:val="24"/>
        </w:rPr>
        <w:t xml:space="preserve">) </w:t>
      </w:r>
      <w:r w:rsidRPr="00FC5594">
        <w:rPr>
          <w:rFonts w:ascii="Times New Roman" w:hAnsi="Times New Roman"/>
          <w:sz w:val="24"/>
          <w:szCs w:val="24"/>
        </w:rPr>
        <w:t xml:space="preserve">для </w:t>
      </w:r>
      <w:r w:rsidR="00F20C6C">
        <w:rPr>
          <w:rFonts w:ascii="Times New Roman" w:hAnsi="Times New Roman"/>
          <w:sz w:val="24"/>
          <w:szCs w:val="24"/>
        </w:rPr>
        <w:t xml:space="preserve"> </w:t>
      </w:r>
      <w:r w:rsidRPr="00FC5594">
        <w:rPr>
          <w:rFonts w:ascii="Times New Roman" w:hAnsi="Times New Roman"/>
          <w:sz w:val="24"/>
          <w:szCs w:val="24"/>
        </w:rPr>
        <w:t>ЗДО №</w:t>
      </w:r>
      <w:r w:rsidR="00F20C6C">
        <w:rPr>
          <w:rFonts w:ascii="Times New Roman" w:hAnsi="Times New Roman"/>
          <w:sz w:val="24"/>
          <w:szCs w:val="24"/>
        </w:rPr>
        <w:t xml:space="preserve"> </w:t>
      </w:r>
      <w:r>
        <w:rPr>
          <w:rFonts w:ascii="Times New Roman" w:hAnsi="Times New Roman"/>
          <w:sz w:val="24"/>
          <w:szCs w:val="24"/>
        </w:rPr>
        <w:t>26</w:t>
      </w:r>
      <w:r w:rsidRPr="00FC5594">
        <w:rPr>
          <w:rFonts w:ascii="Times New Roman" w:hAnsi="Times New Roman"/>
          <w:sz w:val="24"/>
          <w:szCs w:val="24"/>
        </w:rPr>
        <w:t xml:space="preserve"> «</w:t>
      </w:r>
      <w:r>
        <w:rPr>
          <w:rFonts w:ascii="Times New Roman" w:hAnsi="Times New Roman"/>
          <w:sz w:val="24"/>
          <w:szCs w:val="24"/>
        </w:rPr>
        <w:t>Кульбабка» на суму 30</w:t>
      </w:r>
      <w:r w:rsidRPr="00FC5594">
        <w:rPr>
          <w:rFonts w:ascii="Times New Roman" w:hAnsi="Times New Roman"/>
          <w:sz w:val="24"/>
          <w:szCs w:val="24"/>
        </w:rPr>
        <w:t> 0</w:t>
      </w:r>
      <w:r>
        <w:rPr>
          <w:rFonts w:ascii="Times New Roman" w:hAnsi="Times New Roman"/>
          <w:sz w:val="24"/>
          <w:szCs w:val="24"/>
        </w:rPr>
        <w:t>00,00 гривень.</w:t>
      </w:r>
    </w:p>
    <w:p w14:paraId="7DD21306" w14:textId="77777777" w:rsidR="00F20C6C" w:rsidRDefault="00F20C6C" w:rsidP="00F20C6C">
      <w:pPr>
        <w:tabs>
          <w:tab w:val="left" w:pos="993"/>
        </w:tabs>
        <w:ind w:firstLine="709"/>
        <w:jc w:val="both"/>
        <w:rPr>
          <w:sz w:val="24"/>
          <w:szCs w:val="24"/>
        </w:rPr>
      </w:pPr>
    </w:p>
    <w:p w14:paraId="577CFD7F" w14:textId="77777777" w:rsidR="00654EB2" w:rsidRPr="00FA4AFE" w:rsidRDefault="00654EB2" w:rsidP="00F20C6C">
      <w:pPr>
        <w:tabs>
          <w:tab w:val="left" w:pos="993"/>
        </w:tabs>
        <w:ind w:firstLine="709"/>
        <w:jc w:val="both"/>
        <w:rPr>
          <w:sz w:val="24"/>
          <w:szCs w:val="24"/>
        </w:rPr>
      </w:pPr>
      <w:r w:rsidRPr="00FA4AFE">
        <w:rPr>
          <w:sz w:val="24"/>
          <w:szCs w:val="24"/>
        </w:rPr>
        <w:t xml:space="preserve">За </w:t>
      </w:r>
      <w:r w:rsidRPr="00FA4AFE">
        <w:rPr>
          <w:b/>
          <w:sz w:val="24"/>
          <w:szCs w:val="24"/>
        </w:rPr>
        <w:t>КПКВК МБ 0611021</w:t>
      </w:r>
      <w:r w:rsidRPr="00FA4AFE">
        <w:rPr>
          <w:sz w:val="24"/>
          <w:szCs w:val="24"/>
        </w:rPr>
        <w:t xml:space="preserve"> «Надання загальної середньої освіти закладами загальної середньої освіти </w:t>
      </w:r>
      <w:r w:rsidRPr="00FA4AFE">
        <w:rPr>
          <w:iCs/>
          <w:sz w:val="24"/>
          <w:szCs w:val="24"/>
          <w:shd w:val="clear" w:color="auto" w:fill="FFFFFF"/>
        </w:rPr>
        <w:t>за рахунок коштів місцевого бюджету</w:t>
      </w:r>
      <w:r w:rsidRPr="00FA4AFE">
        <w:rPr>
          <w:sz w:val="24"/>
          <w:szCs w:val="24"/>
        </w:rPr>
        <w:t>» розподіл призначень проведено наступним чином:</w:t>
      </w:r>
    </w:p>
    <w:p w14:paraId="7115DAC8" w14:textId="77777777" w:rsidR="00654EB2" w:rsidRPr="00FA4AFE" w:rsidRDefault="00654EB2" w:rsidP="00F20C6C">
      <w:pPr>
        <w:tabs>
          <w:tab w:val="left" w:pos="993"/>
        </w:tabs>
        <w:ind w:firstLine="709"/>
        <w:jc w:val="both"/>
        <w:rPr>
          <w:sz w:val="24"/>
          <w:szCs w:val="24"/>
        </w:rPr>
      </w:pPr>
      <w:r w:rsidRPr="00FA4AFE">
        <w:rPr>
          <w:sz w:val="24"/>
          <w:szCs w:val="24"/>
        </w:rPr>
        <w:t xml:space="preserve">по </w:t>
      </w:r>
      <w:r w:rsidRPr="00FA4AFE">
        <w:rPr>
          <w:i/>
          <w:sz w:val="24"/>
          <w:szCs w:val="24"/>
        </w:rPr>
        <w:t xml:space="preserve">загальному фонду </w:t>
      </w:r>
      <w:r w:rsidRPr="00FA4AFE">
        <w:rPr>
          <w:i/>
          <w:iCs/>
          <w:sz w:val="24"/>
          <w:szCs w:val="24"/>
        </w:rPr>
        <w:t>збільшено</w:t>
      </w:r>
      <w:r w:rsidRPr="00FA4AFE">
        <w:rPr>
          <w:iCs/>
          <w:sz w:val="24"/>
          <w:szCs w:val="24"/>
        </w:rPr>
        <w:t xml:space="preserve"> </w:t>
      </w:r>
      <w:r w:rsidRPr="00FA4AFE">
        <w:rPr>
          <w:sz w:val="24"/>
          <w:szCs w:val="24"/>
        </w:rPr>
        <w:t>призначення:</w:t>
      </w:r>
    </w:p>
    <w:p w14:paraId="6E772F34" w14:textId="6BAD8F14" w:rsidR="00654EB2" w:rsidRDefault="00654EB2" w:rsidP="00F20C6C">
      <w:pPr>
        <w:numPr>
          <w:ilvl w:val="0"/>
          <w:numId w:val="22"/>
        </w:numPr>
        <w:tabs>
          <w:tab w:val="left" w:pos="993"/>
        </w:tabs>
        <w:ind w:left="0" w:firstLine="709"/>
        <w:contextualSpacing/>
        <w:jc w:val="both"/>
        <w:rPr>
          <w:sz w:val="24"/>
          <w:szCs w:val="24"/>
        </w:rPr>
      </w:pPr>
      <w:r w:rsidRPr="00105F64">
        <w:rPr>
          <w:sz w:val="24"/>
          <w:szCs w:val="24"/>
        </w:rPr>
        <w:t>в сумі 92 170,00 грн на оплату послуг з впровадження системи оп</w:t>
      </w:r>
      <w:r w:rsidR="00F20C6C">
        <w:rPr>
          <w:sz w:val="24"/>
          <w:szCs w:val="24"/>
        </w:rPr>
        <w:t>овіщення (встановлення системи «</w:t>
      </w:r>
      <w:r w:rsidRPr="00105F64">
        <w:rPr>
          <w:sz w:val="24"/>
          <w:szCs w:val="24"/>
        </w:rPr>
        <w:t>Тривожна кнопка</w:t>
      </w:r>
      <w:r w:rsidR="00F20C6C">
        <w:rPr>
          <w:sz w:val="24"/>
          <w:szCs w:val="24"/>
        </w:rPr>
        <w:t>»</w:t>
      </w:r>
      <w:r w:rsidRPr="00105F64">
        <w:rPr>
          <w:sz w:val="24"/>
          <w:szCs w:val="24"/>
        </w:rPr>
        <w:t xml:space="preserve">) в </w:t>
      </w:r>
      <w:r w:rsidR="00105F64" w:rsidRPr="00105F64">
        <w:rPr>
          <w:sz w:val="24"/>
          <w:szCs w:val="24"/>
        </w:rPr>
        <w:t>закладах загальної середньої освіти</w:t>
      </w:r>
      <w:r w:rsidRPr="00105F64">
        <w:rPr>
          <w:sz w:val="24"/>
          <w:szCs w:val="24"/>
        </w:rPr>
        <w:t xml:space="preserve"> сільської місцевості;</w:t>
      </w:r>
    </w:p>
    <w:p w14:paraId="245CA41F" w14:textId="56457FA7" w:rsidR="00105F64" w:rsidRPr="00105F64" w:rsidRDefault="00105F64" w:rsidP="00F20C6C">
      <w:pPr>
        <w:numPr>
          <w:ilvl w:val="0"/>
          <w:numId w:val="22"/>
        </w:numPr>
        <w:tabs>
          <w:tab w:val="left" w:pos="993"/>
        </w:tabs>
        <w:ind w:left="0" w:firstLine="709"/>
        <w:contextualSpacing/>
        <w:jc w:val="both"/>
        <w:rPr>
          <w:sz w:val="24"/>
          <w:szCs w:val="24"/>
        </w:rPr>
      </w:pPr>
      <w:r w:rsidRPr="00105F64">
        <w:rPr>
          <w:sz w:val="24"/>
          <w:szCs w:val="24"/>
        </w:rPr>
        <w:t xml:space="preserve">в сумі </w:t>
      </w:r>
      <w:r>
        <w:rPr>
          <w:sz w:val="24"/>
          <w:szCs w:val="24"/>
        </w:rPr>
        <w:t>105</w:t>
      </w:r>
      <w:r w:rsidRPr="00105F64">
        <w:rPr>
          <w:sz w:val="24"/>
          <w:szCs w:val="24"/>
        </w:rPr>
        <w:t xml:space="preserve"> </w:t>
      </w:r>
      <w:r>
        <w:rPr>
          <w:sz w:val="24"/>
          <w:szCs w:val="24"/>
        </w:rPr>
        <w:t>300</w:t>
      </w:r>
      <w:r w:rsidRPr="00105F64">
        <w:rPr>
          <w:sz w:val="24"/>
          <w:szCs w:val="24"/>
        </w:rPr>
        <w:t>,00 грн на оплату послуг з обслуговування</w:t>
      </w:r>
      <w:r>
        <w:rPr>
          <w:sz w:val="24"/>
          <w:szCs w:val="24"/>
        </w:rPr>
        <w:t xml:space="preserve"> </w:t>
      </w:r>
      <w:r w:rsidR="00F20C6C">
        <w:rPr>
          <w:sz w:val="24"/>
          <w:szCs w:val="24"/>
        </w:rPr>
        <w:t>системи «Тривожна кнопка»</w:t>
      </w:r>
      <w:r>
        <w:rPr>
          <w:sz w:val="24"/>
          <w:szCs w:val="24"/>
        </w:rPr>
        <w:t xml:space="preserve"> </w:t>
      </w:r>
      <w:r w:rsidRPr="00105F64">
        <w:rPr>
          <w:sz w:val="24"/>
          <w:szCs w:val="24"/>
        </w:rPr>
        <w:t>в закладах загальної середньої освіти сільської місцевості;</w:t>
      </w:r>
    </w:p>
    <w:p w14:paraId="75D61C9E" w14:textId="77777777" w:rsidR="00C27005" w:rsidRDefault="00105F64" w:rsidP="00F20C6C">
      <w:pPr>
        <w:pStyle w:val="af5"/>
        <w:numPr>
          <w:ilvl w:val="0"/>
          <w:numId w:val="22"/>
        </w:numPr>
        <w:tabs>
          <w:tab w:val="left" w:pos="993"/>
        </w:tabs>
        <w:spacing w:after="0" w:line="240" w:lineRule="auto"/>
        <w:ind w:left="0" w:firstLine="709"/>
        <w:jc w:val="both"/>
        <w:rPr>
          <w:rFonts w:ascii="Times New Roman" w:eastAsia="Times New Roman" w:hAnsi="Times New Roman"/>
          <w:sz w:val="24"/>
          <w:szCs w:val="24"/>
          <w:lang w:eastAsia="uk-UA"/>
        </w:rPr>
      </w:pPr>
      <w:r w:rsidRPr="004812C7">
        <w:rPr>
          <w:rFonts w:ascii="Times New Roman" w:eastAsia="Times New Roman" w:hAnsi="Times New Roman"/>
          <w:sz w:val="24"/>
          <w:szCs w:val="24"/>
          <w:lang w:eastAsia="uk-UA"/>
        </w:rPr>
        <w:t xml:space="preserve">в сумі </w:t>
      </w:r>
      <w:r w:rsidR="004812C7" w:rsidRPr="004812C7">
        <w:rPr>
          <w:rFonts w:ascii="Times New Roman" w:eastAsia="Times New Roman" w:hAnsi="Times New Roman"/>
          <w:sz w:val="24"/>
          <w:szCs w:val="24"/>
          <w:lang w:eastAsia="uk-UA"/>
        </w:rPr>
        <w:t>499</w:t>
      </w:r>
      <w:r w:rsidRPr="004812C7">
        <w:rPr>
          <w:rFonts w:ascii="Times New Roman" w:eastAsia="Times New Roman" w:hAnsi="Times New Roman"/>
          <w:sz w:val="24"/>
          <w:szCs w:val="24"/>
          <w:lang w:eastAsia="uk-UA"/>
        </w:rPr>
        <w:t xml:space="preserve"> </w:t>
      </w:r>
      <w:r w:rsidR="004812C7" w:rsidRPr="004812C7">
        <w:rPr>
          <w:rFonts w:ascii="Times New Roman" w:eastAsia="Times New Roman" w:hAnsi="Times New Roman"/>
          <w:sz w:val="24"/>
          <w:szCs w:val="24"/>
          <w:lang w:eastAsia="uk-UA"/>
        </w:rPr>
        <w:t>00</w:t>
      </w:r>
      <w:r w:rsidRPr="004812C7">
        <w:rPr>
          <w:rFonts w:ascii="Times New Roman" w:eastAsia="Times New Roman" w:hAnsi="Times New Roman"/>
          <w:sz w:val="24"/>
          <w:szCs w:val="24"/>
          <w:lang w:eastAsia="uk-UA"/>
        </w:rPr>
        <w:t xml:space="preserve">0,00 грн на </w:t>
      </w:r>
      <w:r w:rsidR="004812C7" w:rsidRPr="004812C7">
        <w:rPr>
          <w:rFonts w:ascii="Times New Roman" w:eastAsia="Times New Roman" w:hAnsi="Times New Roman"/>
          <w:sz w:val="24"/>
          <w:szCs w:val="24"/>
          <w:lang w:eastAsia="uk-UA"/>
        </w:rPr>
        <w:t>покращення матеріально-спортивної бази закладів загальної середньої освіти, які стали переможцями та призерами Хмельницької шкільної ліги у 2024/2025 навч</w:t>
      </w:r>
      <w:r w:rsidR="004812C7">
        <w:rPr>
          <w:rFonts w:ascii="Times New Roman" w:eastAsia="Times New Roman" w:hAnsi="Times New Roman"/>
          <w:sz w:val="24"/>
          <w:szCs w:val="24"/>
          <w:lang w:eastAsia="uk-UA"/>
        </w:rPr>
        <w:t>альному</w:t>
      </w:r>
      <w:r w:rsidR="004812C7" w:rsidRPr="004812C7">
        <w:rPr>
          <w:rFonts w:ascii="Times New Roman" w:eastAsia="Times New Roman" w:hAnsi="Times New Roman"/>
          <w:sz w:val="24"/>
          <w:szCs w:val="24"/>
          <w:lang w:eastAsia="uk-UA"/>
        </w:rPr>
        <w:t xml:space="preserve"> році</w:t>
      </w:r>
      <w:r w:rsidRPr="004812C7">
        <w:rPr>
          <w:rFonts w:ascii="Times New Roman" w:eastAsia="Times New Roman" w:hAnsi="Times New Roman"/>
          <w:sz w:val="24"/>
          <w:szCs w:val="24"/>
          <w:lang w:eastAsia="uk-UA"/>
        </w:rPr>
        <w:t>;</w:t>
      </w:r>
    </w:p>
    <w:p w14:paraId="2141D5AD" w14:textId="44F56965" w:rsidR="00C27005" w:rsidRPr="00C27005" w:rsidRDefault="00654EB2" w:rsidP="00F20C6C">
      <w:pPr>
        <w:pStyle w:val="af5"/>
        <w:numPr>
          <w:ilvl w:val="0"/>
          <w:numId w:val="22"/>
        </w:numPr>
        <w:tabs>
          <w:tab w:val="left" w:pos="993"/>
        </w:tabs>
        <w:spacing w:after="0" w:line="240" w:lineRule="auto"/>
        <w:ind w:left="0" w:firstLine="709"/>
        <w:jc w:val="both"/>
        <w:rPr>
          <w:rFonts w:ascii="Times New Roman" w:eastAsia="Times New Roman" w:hAnsi="Times New Roman"/>
          <w:sz w:val="24"/>
          <w:szCs w:val="24"/>
          <w:lang w:eastAsia="uk-UA"/>
        </w:rPr>
      </w:pPr>
      <w:r w:rsidRPr="00C27005">
        <w:rPr>
          <w:rFonts w:ascii="Times New Roman" w:hAnsi="Times New Roman"/>
          <w:sz w:val="24"/>
          <w:szCs w:val="24"/>
        </w:rPr>
        <w:t>в сумі 722 702,00 грн на поточний ремонт приміщення комунального закл</w:t>
      </w:r>
      <w:r w:rsidR="00F20C6C">
        <w:rPr>
          <w:rFonts w:ascii="Times New Roman" w:hAnsi="Times New Roman"/>
          <w:sz w:val="24"/>
          <w:szCs w:val="24"/>
        </w:rPr>
        <w:t>аду загальної середньої освіти «</w:t>
      </w:r>
      <w:r w:rsidRPr="00C27005">
        <w:rPr>
          <w:rFonts w:ascii="Times New Roman" w:hAnsi="Times New Roman"/>
          <w:sz w:val="24"/>
          <w:szCs w:val="24"/>
        </w:rPr>
        <w:t>Ліцей № 14 імені Івана Огієнка Хмельницької міської ради</w:t>
      </w:r>
      <w:r w:rsidR="00F20C6C">
        <w:rPr>
          <w:rFonts w:ascii="Times New Roman" w:hAnsi="Times New Roman"/>
          <w:sz w:val="24"/>
          <w:szCs w:val="24"/>
        </w:rPr>
        <w:t>»</w:t>
      </w:r>
      <w:r w:rsidRPr="00C27005">
        <w:rPr>
          <w:rFonts w:ascii="Times New Roman" w:hAnsi="Times New Roman"/>
          <w:sz w:val="24"/>
          <w:szCs w:val="24"/>
        </w:rPr>
        <w:t xml:space="preserve"> </w:t>
      </w:r>
      <w:r w:rsidR="00F20C6C">
        <w:rPr>
          <w:rFonts w:ascii="Times New Roman" w:hAnsi="Times New Roman"/>
          <w:sz w:val="24"/>
          <w:szCs w:val="24"/>
        </w:rPr>
        <w:t xml:space="preserve">      </w:t>
      </w:r>
      <w:r w:rsidRPr="00C27005">
        <w:rPr>
          <w:rFonts w:ascii="Times New Roman" w:hAnsi="Times New Roman"/>
          <w:sz w:val="24"/>
          <w:szCs w:val="24"/>
        </w:rPr>
        <w:t>м. Хмельницького;</w:t>
      </w:r>
    </w:p>
    <w:p w14:paraId="5C942CAD" w14:textId="15D92428" w:rsidR="00654EB2" w:rsidRPr="0087787F" w:rsidRDefault="00654EB2" w:rsidP="00F20C6C">
      <w:pPr>
        <w:pStyle w:val="af5"/>
        <w:numPr>
          <w:ilvl w:val="0"/>
          <w:numId w:val="22"/>
        </w:numPr>
        <w:tabs>
          <w:tab w:val="left" w:pos="993"/>
        </w:tabs>
        <w:spacing w:after="0" w:line="240" w:lineRule="auto"/>
        <w:ind w:left="0" w:firstLine="709"/>
        <w:jc w:val="both"/>
        <w:rPr>
          <w:rFonts w:ascii="Times New Roman" w:eastAsia="Times New Roman" w:hAnsi="Times New Roman"/>
          <w:sz w:val="24"/>
          <w:szCs w:val="24"/>
          <w:lang w:eastAsia="uk-UA"/>
        </w:rPr>
      </w:pPr>
      <w:r w:rsidRPr="00C27005">
        <w:rPr>
          <w:rFonts w:ascii="Times New Roman" w:hAnsi="Times New Roman"/>
          <w:sz w:val="24"/>
          <w:szCs w:val="24"/>
        </w:rPr>
        <w:t xml:space="preserve">в сумі </w:t>
      </w:r>
      <w:r w:rsidR="000A3FF2" w:rsidRPr="00C27005">
        <w:rPr>
          <w:rFonts w:ascii="Times New Roman" w:hAnsi="Times New Roman"/>
          <w:sz w:val="24"/>
          <w:szCs w:val="24"/>
        </w:rPr>
        <w:t>199 984</w:t>
      </w:r>
      <w:r w:rsidRPr="00C27005">
        <w:rPr>
          <w:rFonts w:ascii="Times New Roman" w:hAnsi="Times New Roman"/>
          <w:sz w:val="24"/>
          <w:szCs w:val="24"/>
        </w:rPr>
        <w:t xml:space="preserve">,00 грн на </w:t>
      </w:r>
      <w:r w:rsidR="00C27005" w:rsidRPr="00C27005">
        <w:rPr>
          <w:rFonts w:ascii="Times New Roman" w:hAnsi="Times New Roman"/>
          <w:sz w:val="24"/>
          <w:szCs w:val="24"/>
        </w:rPr>
        <w:t>п</w:t>
      </w:r>
      <w:r w:rsidR="000A3FF2" w:rsidRPr="00C27005">
        <w:rPr>
          <w:rFonts w:ascii="Times New Roman" w:hAnsi="Times New Roman"/>
          <w:sz w:val="24"/>
          <w:szCs w:val="24"/>
        </w:rPr>
        <w:t xml:space="preserve">оточний ремонт покрівлі, з метою підготовки до опалювального сезону, приміщення </w:t>
      </w:r>
      <w:r w:rsidR="0087787F">
        <w:rPr>
          <w:rFonts w:ascii="Times New Roman" w:hAnsi="Times New Roman"/>
          <w:sz w:val="24"/>
          <w:szCs w:val="24"/>
        </w:rPr>
        <w:t>к</w:t>
      </w:r>
      <w:r w:rsidR="000A3FF2" w:rsidRPr="00C27005">
        <w:rPr>
          <w:rFonts w:ascii="Times New Roman" w:hAnsi="Times New Roman"/>
          <w:sz w:val="24"/>
          <w:szCs w:val="24"/>
        </w:rPr>
        <w:t>омунального закл</w:t>
      </w:r>
      <w:r w:rsidR="00F20C6C">
        <w:rPr>
          <w:rFonts w:ascii="Times New Roman" w:hAnsi="Times New Roman"/>
          <w:sz w:val="24"/>
          <w:szCs w:val="24"/>
        </w:rPr>
        <w:t>аду загальної середньої освіти «</w:t>
      </w:r>
      <w:r w:rsidR="000A3FF2" w:rsidRPr="00C27005">
        <w:rPr>
          <w:rFonts w:ascii="Times New Roman" w:hAnsi="Times New Roman"/>
          <w:sz w:val="24"/>
          <w:szCs w:val="24"/>
        </w:rPr>
        <w:t>Гімназія № 22 імені Олега Ольжича Хмельницької міської ради</w:t>
      </w:r>
      <w:r w:rsidR="00F20C6C">
        <w:rPr>
          <w:rFonts w:ascii="Times New Roman" w:hAnsi="Times New Roman"/>
          <w:sz w:val="24"/>
          <w:szCs w:val="24"/>
        </w:rPr>
        <w:t>»</w:t>
      </w:r>
      <w:r w:rsidR="000A3FF2" w:rsidRPr="00C27005">
        <w:rPr>
          <w:rFonts w:ascii="Times New Roman" w:hAnsi="Times New Roman"/>
          <w:sz w:val="24"/>
          <w:szCs w:val="24"/>
        </w:rPr>
        <w:t xml:space="preserve"> за адресою: </w:t>
      </w:r>
      <w:r w:rsidR="00F20C6C">
        <w:rPr>
          <w:rFonts w:ascii="Times New Roman" w:hAnsi="Times New Roman"/>
          <w:sz w:val="24"/>
          <w:szCs w:val="24"/>
        </w:rPr>
        <w:t xml:space="preserve">                        </w:t>
      </w:r>
      <w:r w:rsidR="000A3FF2" w:rsidRPr="00C27005">
        <w:rPr>
          <w:rFonts w:ascii="Times New Roman" w:hAnsi="Times New Roman"/>
          <w:sz w:val="24"/>
          <w:szCs w:val="24"/>
        </w:rPr>
        <w:t>м.</w:t>
      </w:r>
      <w:r w:rsidR="00C27005" w:rsidRPr="00C27005">
        <w:rPr>
          <w:rFonts w:ascii="Times New Roman" w:hAnsi="Times New Roman"/>
          <w:sz w:val="24"/>
          <w:szCs w:val="24"/>
        </w:rPr>
        <w:t xml:space="preserve"> </w:t>
      </w:r>
      <w:r w:rsidR="000A3FF2" w:rsidRPr="00C27005">
        <w:rPr>
          <w:rFonts w:ascii="Times New Roman" w:hAnsi="Times New Roman"/>
          <w:sz w:val="24"/>
          <w:szCs w:val="24"/>
        </w:rPr>
        <w:t>Хмельницький, вул. Зарічанська, 20</w:t>
      </w:r>
      <w:r w:rsidR="00C27005" w:rsidRPr="00C27005">
        <w:rPr>
          <w:rFonts w:ascii="Times New Roman" w:hAnsi="Times New Roman"/>
          <w:sz w:val="24"/>
          <w:szCs w:val="24"/>
        </w:rPr>
        <w:t>;</w:t>
      </w:r>
    </w:p>
    <w:p w14:paraId="400455C7" w14:textId="3E19E00C" w:rsidR="0087787F" w:rsidRPr="00F20C6C" w:rsidRDefault="0087787F" w:rsidP="00F20C6C">
      <w:pPr>
        <w:pStyle w:val="af5"/>
        <w:numPr>
          <w:ilvl w:val="0"/>
          <w:numId w:val="22"/>
        </w:numPr>
        <w:tabs>
          <w:tab w:val="left" w:pos="993"/>
        </w:tabs>
        <w:spacing w:after="0" w:line="240" w:lineRule="auto"/>
        <w:ind w:left="0" w:firstLine="709"/>
        <w:jc w:val="both"/>
        <w:rPr>
          <w:rFonts w:ascii="Times New Roman" w:eastAsia="Times New Roman" w:hAnsi="Times New Roman"/>
          <w:sz w:val="24"/>
          <w:szCs w:val="24"/>
          <w:lang w:eastAsia="uk-UA"/>
        </w:rPr>
      </w:pPr>
      <w:r w:rsidRPr="00F20C6C">
        <w:rPr>
          <w:rFonts w:ascii="Times New Roman" w:hAnsi="Times New Roman"/>
          <w:sz w:val="24"/>
          <w:szCs w:val="24"/>
        </w:rPr>
        <w:t>в сумі 253 329,73 грн на поточний ремонт покрівлі спортивного залу комунального закл</w:t>
      </w:r>
      <w:r w:rsidR="00DC3346">
        <w:rPr>
          <w:rFonts w:ascii="Times New Roman" w:hAnsi="Times New Roman"/>
          <w:sz w:val="24"/>
          <w:szCs w:val="24"/>
        </w:rPr>
        <w:t>аду загальної середньої освіти «</w:t>
      </w:r>
      <w:r w:rsidRPr="00F20C6C">
        <w:rPr>
          <w:rFonts w:ascii="Times New Roman" w:hAnsi="Times New Roman"/>
          <w:sz w:val="24"/>
          <w:szCs w:val="24"/>
        </w:rPr>
        <w:t>Гімназія № 24 Хмельницької міської ради</w:t>
      </w:r>
      <w:r w:rsidR="00DC3346">
        <w:rPr>
          <w:rFonts w:ascii="Times New Roman" w:hAnsi="Times New Roman"/>
          <w:sz w:val="24"/>
          <w:szCs w:val="24"/>
        </w:rPr>
        <w:t>»</w:t>
      </w:r>
      <w:r w:rsidRPr="00F20C6C">
        <w:rPr>
          <w:rFonts w:ascii="Times New Roman" w:hAnsi="Times New Roman"/>
          <w:sz w:val="24"/>
          <w:szCs w:val="24"/>
        </w:rPr>
        <w:t xml:space="preserve"> за адресою: </w:t>
      </w:r>
      <w:r w:rsidR="00F20C6C">
        <w:rPr>
          <w:rFonts w:ascii="Times New Roman" w:hAnsi="Times New Roman"/>
          <w:sz w:val="24"/>
          <w:szCs w:val="24"/>
        </w:rPr>
        <w:t xml:space="preserve"> </w:t>
      </w:r>
      <w:r w:rsidRPr="00F20C6C">
        <w:rPr>
          <w:rFonts w:ascii="Times New Roman" w:hAnsi="Times New Roman"/>
          <w:sz w:val="24"/>
          <w:szCs w:val="24"/>
        </w:rPr>
        <w:t>м. Хмельницький, вул. Львівське шосе, 47/3;</w:t>
      </w:r>
    </w:p>
    <w:p w14:paraId="1D6335AD" w14:textId="77777777" w:rsidR="00654EB2" w:rsidRPr="00FA4AFE" w:rsidRDefault="00654EB2" w:rsidP="00F20C6C">
      <w:pPr>
        <w:pStyle w:val="af5"/>
        <w:tabs>
          <w:tab w:val="left" w:pos="993"/>
        </w:tabs>
        <w:spacing w:after="0" w:line="240" w:lineRule="auto"/>
        <w:ind w:left="0" w:firstLine="709"/>
        <w:jc w:val="both"/>
        <w:rPr>
          <w:rFonts w:ascii="Times New Roman" w:hAnsi="Times New Roman"/>
          <w:sz w:val="24"/>
          <w:szCs w:val="24"/>
        </w:rPr>
      </w:pPr>
      <w:r w:rsidRPr="00FA4AFE">
        <w:rPr>
          <w:rFonts w:ascii="Times New Roman" w:hAnsi="Times New Roman"/>
          <w:sz w:val="24"/>
          <w:szCs w:val="24"/>
        </w:rPr>
        <w:t>по</w:t>
      </w:r>
      <w:r w:rsidRPr="00FA4AFE">
        <w:rPr>
          <w:rFonts w:ascii="Times New Roman" w:hAnsi="Times New Roman"/>
          <w:i/>
          <w:sz w:val="24"/>
          <w:szCs w:val="24"/>
        </w:rPr>
        <w:t xml:space="preserve"> спеціальному фонду (бюджет розвитку) </w:t>
      </w:r>
      <w:r w:rsidRPr="00FA4AFE">
        <w:rPr>
          <w:rFonts w:ascii="Times New Roman" w:hAnsi="Times New Roman"/>
          <w:i/>
          <w:iCs/>
          <w:sz w:val="24"/>
          <w:szCs w:val="24"/>
        </w:rPr>
        <w:t xml:space="preserve">збільшено </w:t>
      </w:r>
      <w:r w:rsidRPr="00FA4AFE">
        <w:rPr>
          <w:rFonts w:ascii="Times New Roman" w:hAnsi="Times New Roman"/>
          <w:sz w:val="24"/>
          <w:szCs w:val="24"/>
        </w:rPr>
        <w:t>призначення:</w:t>
      </w:r>
    </w:p>
    <w:p w14:paraId="020EECB7" w14:textId="69995952" w:rsidR="00654EB2" w:rsidRPr="00F969B4" w:rsidRDefault="00654EB2" w:rsidP="00F20C6C">
      <w:pPr>
        <w:pStyle w:val="af5"/>
        <w:tabs>
          <w:tab w:val="left" w:pos="993"/>
        </w:tabs>
        <w:spacing w:after="0" w:line="240" w:lineRule="auto"/>
        <w:ind w:left="0" w:firstLine="709"/>
        <w:jc w:val="both"/>
        <w:rPr>
          <w:rFonts w:ascii="Times New Roman" w:hAnsi="Times New Roman"/>
          <w:sz w:val="24"/>
          <w:szCs w:val="24"/>
        </w:rPr>
      </w:pPr>
      <w:r w:rsidRPr="00F969B4">
        <w:rPr>
          <w:rFonts w:ascii="Times New Roman" w:hAnsi="Times New Roman"/>
          <w:sz w:val="24"/>
          <w:szCs w:val="24"/>
        </w:rPr>
        <w:t xml:space="preserve">- в сумі </w:t>
      </w:r>
      <w:r w:rsidR="00F969B4" w:rsidRPr="00F969B4">
        <w:rPr>
          <w:rFonts w:ascii="Times New Roman" w:hAnsi="Times New Roman"/>
          <w:sz w:val="24"/>
          <w:szCs w:val="24"/>
        </w:rPr>
        <w:t>45</w:t>
      </w:r>
      <w:r w:rsidRPr="00F969B4">
        <w:rPr>
          <w:rFonts w:ascii="Times New Roman" w:hAnsi="Times New Roman"/>
          <w:sz w:val="24"/>
          <w:szCs w:val="24"/>
        </w:rPr>
        <w:t> </w:t>
      </w:r>
      <w:r w:rsidR="00F969B4" w:rsidRPr="00F969B4">
        <w:rPr>
          <w:rFonts w:ascii="Times New Roman" w:hAnsi="Times New Roman"/>
          <w:sz w:val="24"/>
          <w:szCs w:val="24"/>
        </w:rPr>
        <w:t>0</w:t>
      </w:r>
      <w:r w:rsidRPr="00F969B4">
        <w:rPr>
          <w:rFonts w:ascii="Times New Roman" w:hAnsi="Times New Roman"/>
          <w:sz w:val="24"/>
          <w:szCs w:val="24"/>
        </w:rPr>
        <w:t>00,00 грн на придбання обладнання для господарської діяльності (</w:t>
      </w:r>
      <w:r w:rsidR="00F969B4" w:rsidRPr="00F969B4">
        <w:rPr>
          <w:rFonts w:ascii="Times New Roman" w:hAnsi="Times New Roman"/>
          <w:sz w:val="24"/>
          <w:szCs w:val="24"/>
        </w:rPr>
        <w:t>плити індукційної підлогової</w:t>
      </w:r>
      <w:r w:rsidRPr="00F969B4">
        <w:rPr>
          <w:rFonts w:ascii="Times New Roman" w:hAnsi="Times New Roman"/>
          <w:sz w:val="24"/>
          <w:szCs w:val="24"/>
        </w:rPr>
        <w:t xml:space="preserve">) </w:t>
      </w:r>
      <w:r w:rsidR="00F969B4" w:rsidRPr="00F969B4">
        <w:rPr>
          <w:rFonts w:ascii="Times New Roman" w:hAnsi="Times New Roman"/>
          <w:sz w:val="24"/>
          <w:szCs w:val="24"/>
        </w:rPr>
        <w:t>Ліцею</w:t>
      </w:r>
      <w:r w:rsidRPr="00F969B4">
        <w:rPr>
          <w:rFonts w:ascii="Times New Roman" w:hAnsi="Times New Roman"/>
          <w:sz w:val="24"/>
          <w:szCs w:val="24"/>
        </w:rPr>
        <w:t xml:space="preserve"> № </w:t>
      </w:r>
      <w:r w:rsidR="00F969B4" w:rsidRPr="00F969B4">
        <w:rPr>
          <w:rFonts w:ascii="Times New Roman" w:hAnsi="Times New Roman"/>
          <w:sz w:val="24"/>
          <w:szCs w:val="24"/>
        </w:rPr>
        <w:t>7</w:t>
      </w:r>
      <w:r w:rsidRPr="00F969B4">
        <w:rPr>
          <w:rFonts w:ascii="Times New Roman" w:hAnsi="Times New Roman"/>
          <w:sz w:val="24"/>
          <w:szCs w:val="24"/>
        </w:rPr>
        <w:t>;</w:t>
      </w:r>
    </w:p>
    <w:p w14:paraId="136DAE28" w14:textId="3B048B10" w:rsidR="00F969B4" w:rsidRDefault="00F969B4" w:rsidP="00F20C6C">
      <w:pPr>
        <w:pStyle w:val="af5"/>
        <w:tabs>
          <w:tab w:val="left" w:pos="993"/>
        </w:tabs>
        <w:spacing w:after="0" w:line="240" w:lineRule="auto"/>
        <w:ind w:left="0" w:firstLine="709"/>
        <w:jc w:val="both"/>
        <w:rPr>
          <w:rFonts w:ascii="Times New Roman" w:hAnsi="Times New Roman"/>
          <w:sz w:val="24"/>
          <w:szCs w:val="24"/>
        </w:rPr>
      </w:pPr>
      <w:r w:rsidRPr="00F969B4">
        <w:rPr>
          <w:rFonts w:ascii="Times New Roman" w:hAnsi="Times New Roman"/>
          <w:sz w:val="24"/>
          <w:szCs w:val="24"/>
        </w:rPr>
        <w:lastRenderedPageBreak/>
        <w:t>- в сумі 120 000,00 грн на придбання обладнання для господарської діяльності (обладнання для харчоблоку) Гімназії № 25 імені Вадима Ангела;</w:t>
      </w:r>
    </w:p>
    <w:p w14:paraId="58A29C0D" w14:textId="3E53C745" w:rsidR="004812C7" w:rsidRPr="004812C7" w:rsidRDefault="004812C7" w:rsidP="00F20C6C">
      <w:pPr>
        <w:pStyle w:val="af5"/>
        <w:numPr>
          <w:ilvl w:val="0"/>
          <w:numId w:val="22"/>
        </w:numPr>
        <w:tabs>
          <w:tab w:val="left" w:pos="993"/>
        </w:tabs>
        <w:spacing w:after="0" w:line="240" w:lineRule="auto"/>
        <w:ind w:left="0" w:firstLine="709"/>
        <w:jc w:val="both"/>
        <w:rPr>
          <w:rFonts w:ascii="Times New Roman" w:hAnsi="Times New Roman"/>
          <w:sz w:val="24"/>
          <w:szCs w:val="24"/>
        </w:rPr>
      </w:pPr>
      <w:r w:rsidRPr="004812C7">
        <w:rPr>
          <w:rFonts w:ascii="Times New Roman" w:hAnsi="Times New Roman"/>
          <w:sz w:val="24"/>
          <w:szCs w:val="24"/>
        </w:rPr>
        <w:t xml:space="preserve">в сумі </w:t>
      </w:r>
      <w:r>
        <w:rPr>
          <w:rFonts w:ascii="Times New Roman" w:hAnsi="Times New Roman"/>
          <w:sz w:val="24"/>
          <w:szCs w:val="24"/>
        </w:rPr>
        <w:t>101</w:t>
      </w:r>
      <w:r w:rsidRPr="004812C7">
        <w:rPr>
          <w:rFonts w:ascii="Times New Roman" w:hAnsi="Times New Roman"/>
          <w:sz w:val="24"/>
          <w:szCs w:val="24"/>
        </w:rPr>
        <w:t xml:space="preserve"> 000,00 грн на покращення матеріально-спортивної бази закладів загальної середньої освіти, які стали переможцями та призерами Хмельницької шкільної ліги у 2024/2025 навчальному році</w:t>
      </w:r>
      <w:r>
        <w:rPr>
          <w:rFonts w:ascii="Times New Roman" w:hAnsi="Times New Roman"/>
          <w:sz w:val="24"/>
          <w:szCs w:val="24"/>
        </w:rPr>
        <w:t>;</w:t>
      </w:r>
    </w:p>
    <w:p w14:paraId="119BEB2B" w14:textId="165FFF5C" w:rsidR="00654EB2" w:rsidRDefault="00654EB2" w:rsidP="00F20C6C">
      <w:pPr>
        <w:pStyle w:val="af5"/>
        <w:tabs>
          <w:tab w:val="left" w:pos="993"/>
        </w:tabs>
        <w:spacing w:after="0" w:line="240" w:lineRule="auto"/>
        <w:ind w:left="0" w:firstLine="709"/>
        <w:jc w:val="both"/>
        <w:rPr>
          <w:rFonts w:ascii="Times New Roman" w:hAnsi="Times New Roman"/>
          <w:sz w:val="24"/>
          <w:szCs w:val="24"/>
        </w:rPr>
      </w:pPr>
      <w:r w:rsidRPr="004812C7">
        <w:rPr>
          <w:rFonts w:ascii="Times New Roman" w:hAnsi="Times New Roman"/>
          <w:sz w:val="24"/>
          <w:szCs w:val="24"/>
        </w:rPr>
        <w:t xml:space="preserve">- в сумі </w:t>
      </w:r>
      <w:r w:rsidR="0098014F" w:rsidRPr="004812C7">
        <w:rPr>
          <w:rFonts w:ascii="Times New Roman" w:hAnsi="Times New Roman"/>
          <w:sz w:val="24"/>
          <w:szCs w:val="24"/>
        </w:rPr>
        <w:t>900</w:t>
      </w:r>
      <w:r w:rsidRPr="004812C7">
        <w:rPr>
          <w:rFonts w:ascii="Times New Roman" w:hAnsi="Times New Roman"/>
          <w:sz w:val="24"/>
          <w:szCs w:val="24"/>
        </w:rPr>
        <w:t xml:space="preserve"> </w:t>
      </w:r>
      <w:r w:rsidR="0098014F" w:rsidRPr="004812C7">
        <w:rPr>
          <w:rFonts w:ascii="Times New Roman" w:hAnsi="Times New Roman"/>
          <w:sz w:val="24"/>
          <w:szCs w:val="24"/>
        </w:rPr>
        <w:t>000</w:t>
      </w:r>
      <w:r w:rsidRPr="004812C7">
        <w:rPr>
          <w:rFonts w:ascii="Times New Roman" w:hAnsi="Times New Roman"/>
          <w:sz w:val="24"/>
          <w:szCs w:val="24"/>
        </w:rPr>
        <w:t xml:space="preserve">,00 грн на </w:t>
      </w:r>
      <w:r w:rsidR="0098014F" w:rsidRPr="004812C7">
        <w:rPr>
          <w:rFonts w:ascii="Times New Roman" w:eastAsia="Times New Roman" w:hAnsi="Times New Roman"/>
          <w:sz w:val="24"/>
          <w:szCs w:val="24"/>
          <w:lang w:eastAsia="uk-UA"/>
        </w:rPr>
        <w:t>капітальний ремонт (спортивного залу) Комунального закладу загальної середньої освіти «Ліцей №</w:t>
      </w:r>
      <w:r w:rsidR="00DC3346">
        <w:rPr>
          <w:rFonts w:ascii="Times New Roman" w:eastAsia="Times New Roman" w:hAnsi="Times New Roman"/>
          <w:sz w:val="24"/>
          <w:szCs w:val="24"/>
          <w:lang w:eastAsia="uk-UA"/>
        </w:rPr>
        <w:t xml:space="preserve"> </w:t>
      </w:r>
      <w:r w:rsidR="0098014F" w:rsidRPr="004812C7">
        <w:rPr>
          <w:rFonts w:ascii="Times New Roman" w:eastAsia="Times New Roman" w:hAnsi="Times New Roman"/>
          <w:sz w:val="24"/>
          <w:szCs w:val="24"/>
          <w:lang w:eastAsia="uk-UA"/>
        </w:rPr>
        <w:t>9 Хмельницької</w:t>
      </w:r>
      <w:r w:rsidR="0098014F" w:rsidRPr="0098014F">
        <w:rPr>
          <w:rFonts w:ascii="Times New Roman" w:eastAsia="Times New Roman" w:hAnsi="Times New Roman"/>
          <w:sz w:val="24"/>
          <w:szCs w:val="24"/>
          <w:lang w:eastAsia="uk-UA"/>
        </w:rPr>
        <w:t xml:space="preserve"> міської ради» за адресою: </w:t>
      </w:r>
      <w:r w:rsidR="00DC3346">
        <w:rPr>
          <w:rFonts w:ascii="Times New Roman" w:eastAsia="Times New Roman" w:hAnsi="Times New Roman"/>
          <w:sz w:val="24"/>
          <w:szCs w:val="24"/>
          <w:lang w:eastAsia="uk-UA"/>
        </w:rPr>
        <w:t xml:space="preserve">       </w:t>
      </w:r>
      <w:r w:rsidR="0098014F" w:rsidRPr="0098014F">
        <w:rPr>
          <w:rFonts w:ascii="Times New Roman" w:eastAsia="Times New Roman" w:hAnsi="Times New Roman"/>
          <w:sz w:val="24"/>
          <w:szCs w:val="24"/>
          <w:lang w:eastAsia="uk-UA"/>
        </w:rPr>
        <w:t>м. Хмельницький, вул. Чорновола, 155</w:t>
      </w:r>
      <w:r w:rsidRPr="0098014F">
        <w:rPr>
          <w:rFonts w:ascii="Times New Roman" w:hAnsi="Times New Roman"/>
          <w:sz w:val="24"/>
          <w:szCs w:val="24"/>
        </w:rPr>
        <w:t>;</w:t>
      </w:r>
    </w:p>
    <w:p w14:paraId="44D25BDE" w14:textId="23FA57F9" w:rsidR="0098014F" w:rsidRPr="0098014F" w:rsidRDefault="0098014F" w:rsidP="00F20C6C">
      <w:pPr>
        <w:pStyle w:val="af5"/>
        <w:tabs>
          <w:tab w:val="left" w:pos="993"/>
        </w:tabs>
        <w:spacing w:after="0" w:line="240" w:lineRule="auto"/>
        <w:ind w:left="0" w:firstLine="709"/>
        <w:jc w:val="both"/>
        <w:rPr>
          <w:rFonts w:ascii="Times New Roman" w:hAnsi="Times New Roman"/>
          <w:sz w:val="24"/>
          <w:szCs w:val="24"/>
        </w:rPr>
      </w:pPr>
      <w:r w:rsidRPr="0098014F">
        <w:rPr>
          <w:rFonts w:ascii="Times New Roman" w:hAnsi="Times New Roman"/>
          <w:sz w:val="24"/>
          <w:szCs w:val="24"/>
        </w:rPr>
        <w:t>- в сумі 23 117,68 грн на р</w:t>
      </w:r>
      <w:r w:rsidRPr="0098014F">
        <w:rPr>
          <w:rFonts w:ascii="Times New Roman" w:eastAsia="Times New Roman" w:hAnsi="Times New Roman"/>
          <w:sz w:val="24"/>
          <w:szCs w:val="24"/>
          <w:lang w:eastAsia="uk-UA"/>
        </w:rPr>
        <w:t xml:space="preserve">еконструкцію існуючих газових мереж з заміною ВОГ </w:t>
      </w:r>
      <w:proofErr w:type="spellStart"/>
      <w:r w:rsidRPr="0098014F">
        <w:rPr>
          <w:rFonts w:ascii="Times New Roman" w:eastAsia="Times New Roman" w:hAnsi="Times New Roman"/>
          <w:sz w:val="24"/>
          <w:szCs w:val="24"/>
          <w:lang w:eastAsia="uk-UA"/>
        </w:rPr>
        <w:t>теплогенераторної</w:t>
      </w:r>
      <w:proofErr w:type="spellEnd"/>
      <w:r w:rsidRPr="0098014F">
        <w:rPr>
          <w:rFonts w:ascii="Times New Roman" w:eastAsia="Times New Roman" w:hAnsi="Times New Roman"/>
          <w:sz w:val="24"/>
          <w:szCs w:val="24"/>
          <w:lang w:eastAsia="uk-UA"/>
        </w:rPr>
        <w:t xml:space="preserve"> </w:t>
      </w:r>
      <w:proofErr w:type="spellStart"/>
      <w:r w:rsidRPr="0098014F">
        <w:rPr>
          <w:rFonts w:ascii="Times New Roman" w:eastAsia="Times New Roman" w:hAnsi="Times New Roman"/>
          <w:sz w:val="24"/>
          <w:szCs w:val="24"/>
          <w:lang w:eastAsia="uk-UA"/>
        </w:rPr>
        <w:t>Черепівської</w:t>
      </w:r>
      <w:proofErr w:type="spellEnd"/>
      <w:r w:rsidRPr="0098014F">
        <w:rPr>
          <w:rFonts w:ascii="Times New Roman" w:eastAsia="Times New Roman" w:hAnsi="Times New Roman"/>
          <w:sz w:val="24"/>
          <w:szCs w:val="24"/>
          <w:lang w:eastAsia="uk-UA"/>
        </w:rPr>
        <w:t xml:space="preserve"> філії </w:t>
      </w:r>
      <w:proofErr w:type="spellStart"/>
      <w:r w:rsidRPr="0098014F">
        <w:rPr>
          <w:rFonts w:ascii="Times New Roman" w:eastAsia="Times New Roman" w:hAnsi="Times New Roman"/>
          <w:sz w:val="24"/>
          <w:szCs w:val="24"/>
          <w:lang w:eastAsia="uk-UA"/>
        </w:rPr>
        <w:t>Іванковецького</w:t>
      </w:r>
      <w:proofErr w:type="spellEnd"/>
      <w:r w:rsidRPr="0098014F">
        <w:rPr>
          <w:rFonts w:ascii="Times New Roman" w:eastAsia="Times New Roman" w:hAnsi="Times New Roman"/>
          <w:sz w:val="24"/>
          <w:szCs w:val="24"/>
          <w:lang w:eastAsia="uk-UA"/>
        </w:rPr>
        <w:t xml:space="preserve"> ліцею Хмельницької міської ради по вул. Трублаїні, 25 в с. </w:t>
      </w:r>
      <w:proofErr w:type="spellStart"/>
      <w:r w:rsidRPr="0098014F">
        <w:rPr>
          <w:rFonts w:ascii="Times New Roman" w:eastAsia="Times New Roman" w:hAnsi="Times New Roman"/>
          <w:sz w:val="24"/>
          <w:szCs w:val="24"/>
          <w:lang w:eastAsia="uk-UA"/>
        </w:rPr>
        <w:t>Черепівка</w:t>
      </w:r>
      <w:proofErr w:type="spellEnd"/>
      <w:r w:rsidRPr="0098014F">
        <w:rPr>
          <w:rFonts w:ascii="Times New Roman" w:eastAsia="Times New Roman" w:hAnsi="Times New Roman"/>
          <w:sz w:val="24"/>
          <w:szCs w:val="24"/>
          <w:lang w:eastAsia="uk-UA"/>
        </w:rPr>
        <w:t xml:space="preserve"> Хмельницької області</w:t>
      </w:r>
      <w:r w:rsidRPr="0098014F">
        <w:rPr>
          <w:rFonts w:ascii="Times New Roman" w:hAnsi="Times New Roman"/>
          <w:sz w:val="24"/>
          <w:szCs w:val="24"/>
        </w:rPr>
        <w:t>;</w:t>
      </w:r>
    </w:p>
    <w:p w14:paraId="551B1D01" w14:textId="241D735E" w:rsidR="0098014F" w:rsidRPr="0098014F" w:rsidRDefault="0098014F" w:rsidP="00F20C6C">
      <w:pPr>
        <w:pStyle w:val="af5"/>
        <w:tabs>
          <w:tab w:val="left" w:pos="993"/>
        </w:tabs>
        <w:spacing w:after="0" w:line="240" w:lineRule="auto"/>
        <w:ind w:left="0" w:firstLine="709"/>
        <w:jc w:val="both"/>
        <w:rPr>
          <w:rFonts w:ascii="Times New Roman" w:hAnsi="Times New Roman"/>
          <w:sz w:val="24"/>
          <w:szCs w:val="24"/>
        </w:rPr>
      </w:pPr>
      <w:r w:rsidRPr="0098014F">
        <w:rPr>
          <w:rFonts w:ascii="Times New Roman" w:hAnsi="Times New Roman"/>
          <w:sz w:val="24"/>
          <w:szCs w:val="24"/>
        </w:rPr>
        <w:t>- в сумі 26 204,96 грн на р</w:t>
      </w:r>
      <w:r w:rsidRPr="0098014F">
        <w:rPr>
          <w:rFonts w:ascii="Times New Roman" w:eastAsia="Times New Roman" w:hAnsi="Times New Roman"/>
          <w:sz w:val="24"/>
          <w:szCs w:val="24"/>
          <w:lang w:eastAsia="uk-UA"/>
        </w:rPr>
        <w:t xml:space="preserve">еконструкцію існуючих газових  мереж з заміною ВОГ </w:t>
      </w:r>
      <w:proofErr w:type="spellStart"/>
      <w:r w:rsidRPr="0098014F">
        <w:rPr>
          <w:rFonts w:ascii="Times New Roman" w:eastAsia="Times New Roman" w:hAnsi="Times New Roman"/>
          <w:sz w:val="24"/>
          <w:szCs w:val="24"/>
          <w:lang w:eastAsia="uk-UA"/>
        </w:rPr>
        <w:t>теплогенераторної</w:t>
      </w:r>
      <w:proofErr w:type="spellEnd"/>
      <w:r w:rsidRPr="0098014F">
        <w:rPr>
          <w:rFonts w:ascii="Times New Roman" w:eastAsia="Times New Roman" w:hAnsi="Times New Roman"/>
          <w:sz w:val="24"/>
          <w:szCs w:val="24"/>
          <w:lang w:eastAsia="uk-UA"/>
        </w:rPr>
        <w:t xml:space="preserve"> ЗОШ І-ІІІ ст. по вул. Шкільна, 10 в с. </w:t>
      </w:r>
      <w:proofErr w:type="spellStart"/>
      <w:r w:rsidRPr="0098014F">
        <w:rPr>
          <w:rFonts w:ascii="Times New Roman" w:eastAsia="Times New Roman" w:hAnsi="Times New Roman"/>
          <w:sz w:val="24"/>
          <w:szCs w:val="24"/>
          <w:lang w:eastAsia="uk-UA"/>
        </w:rPr>
        <w:t>Шаровечка</w:t>
      </w:r>
      <w:proofErr w:type="spellEnd"/>
      <w:r w:rsidRPr="0098014F">
        <w:rPr>
          <w:rFonts w:ascii="Times New Roman" w:eastAsia="Times New Roman" w:hAnsi="Times New Roman"/>
          <w:sz w:val="24"/>
          <w:szCs w:val="24"/>
          <w:lang w:eastAsia="uk-UA"/>
        </w:rPr>
        <w:t xml:space="preserve"> Хмельницької області (коригування)</w:t>
      </w:r>
      <w:r w:rsidRPr="0098014F">
        <w:rPr>
          <w:rFonts w:ascii="Times New Roman" w:hAnsi="Times New Roman"/>
          <w:sz w:val="24"/>
          <w:szCs w:val="24"/>
        </w:rPr>
        <w:t>;</w:t>
      </w:r>
    </w:p>
    <w:p w14:paraId="25999D6D" w14:textId="546B73E8" w:rsidR="00654EB2" w:rsidRPr="0098014F" w:rsidRDefault="00654EB2" w:rsidP="00F20C6C">
      <w:pPr>
        <w:pStyle w:val="af5"/>
        <w:numPr>
          <w:ilvl w:val="0"/>
          <w:numId w:val="23"/>
        </w:numPr>
        <w:tabs>
          <w:tab w:val="left" w:pos="993"/>
        </w:tabs>
        <w:spacing w:after="0" w:line="240" w:lineRule="auto"/>
        <w:ind w:left="0" w:firstLine="709"/>
        <w:jc w:val="both"/>
        <w:rPr>
          <w:rFonts w:ascii="Times New Roman" w:hAnsi="Times New Roman"/>
          <w:sz w:val="24"/>
          <w:szCs w:val="24"/>
        </w:rPr>
      </w:pPr>
      <w:r w:rsidRPr="0098014F">
        <w:rPr>
          <w:rFonts w:ascii="Times New Roman" w:hAnsi="Times New Roman"/>
          <w:sz w:val="24"/>
          <w:szCs w:val="24"/>
        </w:rPr>
        <w:t xml:space="preserve">в сумі </w:t>
      </w:r>
      <w:r w:rsidR="0098014F" w:rsidRPr="0098014F">
        <w:rPr>
          <w:rFonts w:ascii="Times New Roman" w:hAnsi="Times New Roman"/>
          <w:sz w:val="24"/>
          <w:szCs w:val="24"/>
        </w:rPr>
        <w:t>144</w:t>
      </w:r>
      <w:r w:rsidRPr="0098014F">
        <w:rPr>
          <w:rFonts w:ascii="Times New Roman" w:hAnsi="Times New Roman"/>
          <w:sz w:val="24"/>
          <w:szCs w:val="24"/>
        </w:rPr>
        <w:t> </w:t>
      </w:r>
      <w:r w:rsidR="0098014F" w:rsidRPr="0098014F">
        <w:rPr>
          <w:rFonts w:ascii="Times New Roman" w:hAnsi="Times New Roman"/>
          <w:sz w:val="24"/>
          <w:szCs w:val="24"/>
        </w:rPr>
        <w:t>294</w:t>
      </w:r>
      <w:r w:rsidRPr="0098014F">
        <w:rPr>
          <w:rFonts w:ascii="Times New Roman" w:hAnsi="Times New Roman"/>
          <w:sz w:val="24"/>
          <w:szCs w:val="24"/>
        </w:rPr>
        <w:t>,</w:t>
      </w:r>
      <w:r w:rsidR="0098014F" w:rsidRPr="0098014F">
        <w:rPr>
          <w:rFonts w:ascii="Times New Roman" w:hAnsi="Times New Roman"/>
          <w:sz w:val="24"/>
          <w:szCs w:val="24"/>
        </w:rPr>
        <w:t>98</w:t>
      </w:r>
      <w:r w:rsidRPr="0098014F">
        <w:rPr>
          <w:rFonts w:ascii="Times New Roman" w:hAnsi="Times New Roman"/>
          <w:sz w:val="24"/>
          <w:szCs w:val="24"/>
        </w:rPr>
        <w:t xml:space="preserve"> грн </w:t>
      </w:r>
      <w:r w:rsidR="0098014F" w:rsidRPr="0098014F">
        <w:rPr>
          <w:rFonts w:ascii="Times New Roman" w:hAnsi="Times New Roman"/>
          <w:sz w:val="24"/>
          <w:szCs w:val="24"/>
        </w:rPr>
        <w:t xml:space="preserve">на реконструкцію існуючих газових  мереж з заміною ВОГ </w:t>
      </w:r>
      <w:proofErr w:type="spellStart"/>
      <w:r w:rsidR="0098014F" w:rsidRPr="0098014F">
        <w:rPr>
          <w:rFonts w:ascii="Times New Roman" w:hAnsi="Times New Roman"/>
          <w:sz w:val="24"/>
          <w:szCs w:val="24"/>
        </w:rPr>
        <w:t>теплогенераторної</w:t>
      </w:r>
      <w:proofErr w:type="spellEnd"/>
      <w:r w:rsidR="0098014F" w:rsidRPr="0098014F">
        <w:rPr>
          <w:rFonts w:ascii="Times New Roman" w:hAnsi="Times New Roman"/>
          <w:sz w:val="24"/>
          <w:szCs w:val="24"/>
        </w:rPr>
        <w:t xml:space="preserve"> </w:t>
      </w:r>
      <w:proofErr w:type="spellStart"/>
      <w:r w:rsidR="0098014F" w:rsidRPr="0098014F">
        <w:rPr>
          <w:rFonts w:ascii="Times New Roman" w:hAnsi="Times New Roman"/>
          <w:sz w:val="24"/>
          <w:szCs w:val="24"/>
        </w:rPr>
        <w:t>Олешинської</w:t>
      </w:r>
      <w:proofErr w:type="spellEnd"/>
      <w:r w:rsidR="0098014F" w:rsidRPr="0098014F">
        <w:rPr>
          <w:rFonts w:ascii="Times New Roman" w:hAnsi="Times New Roman"/>
          <w:sz w:val="24"/>
          <w:szCs w:val="24"/>
        </w:rPr>
        <w:t xml:space="preserve"> гімназії Хмельницької міської ради по вул. Шкільна, 17</w:t>
      </w:r>
      <w:r w:rsidR="003F0D2E">
        <w:rPr>
          <w:rFonts w:ascii="Times New Roman" w:hAnsi="Times New Roman"/>
          <w:sz w:val="24"/>
          <w:szCs w:val="24"/>
        </w:rPr>
        <w:t>А</w:t>
      </w:r>
      <w:r w:rsidR="0098014F" w:rsidRPr="0098014F">
        <w:rPr>
          <w:rFonts w:ascii="Times New Roman" w:hAnsi="Times New Roman"/>
          <w:sz w:val="24"/>
          <w:szCs w:val="24"/>
        </w:rPr>
        <w:t xml:space="preserve"> в с. </w:t>
      </w:r>
      <w:proofErr w:type="spellStart"/>
      <w:r w:rsidR="0098014F" w:rsidRPr="0098014F">
        <w:rPr>
          <w:rFonts w:ascii="Times New Roman" w:hAnsi="Times New Roman"/>
          <w:sz w:val="24"/>
          <w:szCs w:val="24"/>
        </w:rPr>
        <w:t>Олешин</w:t>
      </w:r>
      <w:proofErr w:type="spellEnd"/>
      <w:r w:rsidR="0098014F" w:rsidRPr="0098014F">
        <w:rPr>
          <w:rFonts w:ascii="Times New Roman" w:hAnsi="Times New Roman"/>
          <w:sz w:val="24"/>
          <w:szCs w:val="24"/>
        </w:rPr>
        <w:t xml:space="preserve"> Хмельницької області</w:t>
      </w:r>
      <w:r w:rsidR="00C93DA4">
        <w:rPr>
          <w:rFonts w:ascii="Times New Roman" w:hAnsi="Times New Roman"/>
          <w:sz w:val="24"/>
          <w:szCs w:val="24"/>
        </w:rPr>
        <w:t>.</w:t>
      </w:r>
    </w:p>
    <w:p w14:paraId="7BD434E0" w14:textId="77777777" w:rsidR="00DC3346" w:rsidRDefault="00DC3346" w:rsidP="00F20C6C">
      <w:pPr>
        <w:tabs>
          <w:tab w:val="left" w:pos="993"/>
        </w:tabs>
        <w:ind w:firstLine="709"/>
        <w:jc w:val="both"/>
        <w:rPr>
          <w:sz w:val="24"/>
          <w:szCs w:val="24"/>
        </w:rPr>
      </w:pPr>
    </w:p>
    <w:p w14:paraId="116079E3" w14:textId="13F0A2F8" w:rsidR="00654EB2" w:rsidRPr="00DB0949" w:rsidRDefault="00654EB2" w:rsidP="00F20C6C">
      <w:pPr>
        <w:tabs>
          <w:tab w:val="left" w:pos="993"/>
        </w:tabs>
        <w:ind w:firstLine="709"/>
        <w:jc w:val="both"/>
        <w:rPr>
          <w:rFonts w:eastAsia="Calibri"/>
          <w:sz w:val="24"/>
          <w:szCs w:val="24"/>
          <w:lang w:eastAsia="en-US"/>
        </w:rPr>
      </w:pPr>
      <w:r w:rsidRPr="00DB0949">
        <w:rPr>
          <w:sz w:val="24"/>
          <w:szCs w:val="24"/>
        </w:rPr>
        <w:t xml:space="preserve">За </w:t>
      </w:r>
      <w:r w:rsidRPr="00DB0949">
        <w:rPr>
          <w:b/>
          <w:sz w:val="24"/>
          <w:szCs w:val="24"/>
        </w:rPr>
        <w:t>КПКВК МБ 0611022</w:t>
      </w:r>
      <w:r w:rsidRPr="00DB0949">
        <w:rPr>
          <w:sz w:val="24"/>
          <w:szCs w:val="24"/>
        </w:rPr>
        <w:t xml:space="preserve"> «</w:t>
      </w:r>
      <w:r w:rsidR="00DB0949" w:rsidRPr="00DB0949">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DB0949">
        <w:rPr>
          <w:sz w:val="24"/>
          <w:szCs w:val="24"/>
        </w:rPr>
        <w:t xml:space="preserve">» </w:t>
      </w:r>
      <w:r w:rsidR="00DB0949" w:rsidRPr="00DB0949">
        <w:rPr>
          <w:i/>
          <w:iCs/>
          <w:sz w:val="24"/>
          <w:szCs w:val="24"/>
        </w:rPr>
        <w:t>збільшено</w:t>
      </w:r>
      <w:r w:rsidR="00DB0949" w:rsidRPr="00DB0949">
        <w:rPr>
          <w:iCs/>
          <w:sz w:val="24"/>
          <w:szCs w:val="24"/>
        </w:rPr>
        <w:t xml:space="preserve"> призначення загального фонду в сумі</w:t>
      </w:r>
      <w:r w:rsidR="00DB0949" w:rsidRPr="00DB0949">
        <w:rPr>
          <w:sz w:val="24"/>
          <w:szCs w:val="24"/>
        </w:rPr>
        <w:t xml:space="preserve"> </w:t>
      </w:r>
      <w:r w:rsidRPr="00DB0949">
        <w:rPr>
          <w:sz w:val="24"/>
          <w:szCs w:val="24"/>
        </w:rPr>
        <w:t>5</w:t>
      </w:r>
      <w:r w:rsidR="00DB0949" w:rsidRPr="00DB0949">
        <w:rPr>
          <w:sz w:val="24"/>
          <w:szCs w:val="24"/>
        </w:rPr>
        <w:t>3</w:t>
      </w:r>
      <w:r w:rsidRPr="00DB0949">
        <w:rPr>
          <w:sz w:val="24"/>
          <w:szCs w:val="24"/>
        </w:rPr>
        <w:t> </w:t>
      </w:r>
      <w:r w:rsidR="00DB0949" w:rsidRPr="00DB0949">
        <w:rPr>
          <w:sz w:val="24"/>
          <w:szCs w:val="24"/>
        </w:rPr>
        <w:t>293</w:t>
      </w:r>
      <w:r w:rsidRPr="00DB0949">
        <w:rPr>
          <w:sz w:val="24"/>
          <w:szCs w:val="24"/>
        </w:rPr>
        <w:t>,</w:t>
      </w:r>
      <w:r w:rsidR="00DB0949" w:rsidRPr="00DB0949">
        <w:rPr>
          <w:sz w:val="24"/>
          <w:szCs w:val="24"/>
        </w:rPr>
        <w:t>2</w:t>
      </w:r>
      <w:r w:rsidRPr="00DB0949">
        <w:rPr>
          <w:sz w:val="24"/>
          <w:szCs w:val="24"/>
        </w:rPr>
        <w:t xml:space="preserve">0 грн на </w:t>
      </w:r>
      <w:r w:rsidR="00DB0949" w:rsidRPr="00DB0949">
        <w:rPr>
          <w:sz w:val="24"/>
          <w:szCs w:val="24"/>
        </w:rPr>
        <w:t xml:space="preserve">оплату послуг із видалення аварійних дерев та зелених насаджень на території Хмельницької Спеціалізованої загальноосвітньої школи № 32 за адресою: </w:t>
      </w:r>
      <w:r w:rsidR="000E251C">
        <w:rPr>
          <w:sz w:val="24"/>
          <w:szCs w:val="24"/>
        </w:rPr>
        <w:t xml:space="preserve">           </w:t>
      </w:r>
      <w:r w:rsidR="00DB0949" w:rsidRPr="00DB0949">
        <w:rPr>
          <w:sz w:val="24"/>
          <w:szCs w:val="24"/>
        </w:rPr>
        <w:t>вул. Героїв Маріуполя, 31 м. Хмельницький.</w:t>
      </w:r>
    </w:p>
    <w:p w14:paraId="3D30B748" w14:textId="77777777" w:rsidR="00654EB2" w:rsidRDefault="00654EB2" w:rsidP="00F20C6C">
      <w:pPr>
        <w:pStyle w:val="af5"/>
        <w:tabs>
          <w:tab w:val="left" w:pos="993"/>
        </w:tabs>
        <w:spacing w:after="0" w:line="240" w:lineRule="auto"/>
        <w:ind w:left="0" w:firstLine="709"/>
        <w:jc w:val="both"/>
        <w:rPr>
          <w:rFonts w:ascii="Times New Roman" w:hAnsi="Times New Roman"/>
          <w:sz w:val="24"/>
          <w:szCs w:val="24"/>
        </w:rPr>
      </w:pPr>
    </w:p>
    <w:p w14:paraId="0BB03A9B" w14:textId="1E9F913B" w:rsidR="00DB0949" w:rsidRPr="00FD01C7" w:rsidRDefault="00654EB2" w:rsidP="00F20C6C">
      <w:pPr>
        <w:pStyle w:val="af5"/>
        <w:tabs>
          <w:tab w:val="left" w:pos="993"/>
        </w:tabs>
        <w:spacing w:after="0" w:line="240" w:lineRule="auto"/>
        <w:ind w:left="0" w:firstLine="709"/>
        <w:jc w:val="both"/>
        <w:rPr>
          <w:rFonts w:ascii="Times New Roman" w:hAnsi="Times New Roman"/>
          <w:iCs/>
          <w:sz w:val="24"/>
          <w:szCs w:val="24"/>
        </w:rPr>
      </w:pPr>
      <w:r w:rsidRPr="00FD01C7">
        <w:rPr>
          <w:rFonts w:ascii="Times New Roman" w:hAnsi="Times New Roman"/>
          <w:sz w:val="24"/>
          <w:szCs w:val="24"/>
        </w:rPr>
        <w:t xml:space="preserve">За </w:t>
      </w:r>
      <w:r w:rsidRPr="00FD01C7">
        <w:rPr>
          <w:rFonts w:ascii="Times New Roman" w:hAnsi="Times New Roman"/>
          <w:b/>
          <w:sz w:val="24"/>
          <w:szCs w:val="24"/>
        </w:rPr>
        <w:t>КПКВК МБ 0611023</w:t>
      </w:r>
      <w:r w:rsidRPr="00FD01C7">
        <w:rPr>
          <w:rFonts w:ascii="Times New Roman" w:hAnsi="Times New Roman"/>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w:t>
      </w:r>
      <w:r w:rsidR="00DB0949" w:rsidRPr="00FD01C7">
        <w:rPr>
          <w:rFonts w:ascii="Times New Roman" w:hAnsi="Times New Roman"/>
          <w:i/>
          <w:iCs/>
          <w:sz w:val="24"/>
          <w:szCs w:val="24"/>
        </w:rPr>
        <w:t>збільшено</w:t>
      </w:r>
      <w:r w:rsidRPr="00FD01C7">
        <w:rPr>
          <w:rFonts w:ascii="Times New Roman" w:hAnsi="Times New Roman"/>
          <w:sz w:val="24"/>
          <w:szCs w:val="24"/>
        </w:rPr>
        <w:t xml:space="preserve"> </w:t>
      </w:r>
      <w:r w:rsidR="00DB0949" w:rsidRPr="00FD01C7">
        <w:rPr>
          <w:rFonts w:ascii="Times New Roman" w:hAnsi="Times New Roman"/>
          <w:sz w:val="24"/>
          <w:szCs w:val="24"/>
        </w:rPr>
        <w:t>призначення</w:t>
      </w:r>
      <w:r w:rsidRPr="00FD01C7">
        <w:rPr>
          <w:rFonts w:ascii="Times New Roman" w:hAnsi="Times New Roman"/>
          <w:sz w:val="24"/>
          <w:szCs w:val="24"/>
        </w:rPr>
        <w:t xml:space="preserve"> загального фонду в сумі</w:t>
      </w:r>
      <w:r w:rsidRPr="00FD01C7">
        <w:rPr>
          <w:rFonts w:ascii="Times New Roman" w:hAnsi="Times New Roman"/>
          <w:iCs/>
          <w:sz w:val="24"/>
          <w:szCs w:val="24"/>
        </w:rPr>
        <w:t xml:space="preserve"> </w:t>
      </w:r>
      <w:r w:rsidR="00DB0949" w:rsidRPr="00FD01C7">
        <w:rPr>
          <w:rFonts w:ascii="Times New Roman" w:hAnsi="Times New Roman"/>
          <w:iCs/>
          <w:sz w:val="24"/>
          <w:szCs w:val="24"/>
        </w:rPr>
        <w:t>186</w:t>
      </w:r>
      <w:r w:rsidRPr="00FD01C7">
        <w:rPr>
          <w:rFonts w:ascii="Times New Roman" w:hAnsi="Times New Roman"/>
          <w:iCs/>
          <w:sz w:val="24"/>
          <w:szCs w:val="24"/>
        </w:rPr>
        <w:t> </w:t>
      </w:r>
      <w:r w:rsidR="00DB0949" w:rsidRPr="00FD01C7">
        <w:rPr>
          <w:rFonts w:ascii="Times New Roman" w:hAnsi="Times New Roman"/>
          <w:iCs/>
          <w:sz w:val="24"/>
          <w:szCs w:val="24"/>
        </w:rPr>
        <w:t>695</w:t>
      </w:r>
      <w:r w:rsidRPr="00FD01C7">
        <w:rPr>
          <w:rFonts w:ascii="Times New Roman" w:hAnsi="Times New Roman"/>
          <w:iCs/>
          <w:sz w:val="24"/>
          <w:szCs w:val="24"/>
        </w:rPr>
        <w:t>,</w:t>
      </w:r>
      <w:r w:rsidR="00DB0949" w:rsidRPr="00FD01C7">
        <w:rPr>
          <w:rFonts w:ascii="Times New Roman" w:hAnsi="Times New Roman"/>
          <w:iCs/>
          <w:sz w:val="24"/>
          <w:szCs w:val="24"/>
        </w:rPr>
        <w:t>83</w:t>
      </w:r>
      <w:r w:rsidR="00E21E2B">
        <w:rPr>
          <w:rFonts w:ascii="Times New Roman" w:hAnsi="Times New Roman"/>
          <w:iCs/>
          <w:sz w:val="24"/>
          <w:szCs w:val="24"/>
        </w:rPr>
        <w:t xml:space="preserve"> грн</w:t>
      </w:r>
      <w:r w:rsidR="00DB0949" w:rsidRPr="00FD01C7">
        <w:rPr>
          <w:rFonts w:ascii="Times New Roman" w:hAnsi="Times New Roman"/>
          <w:iCs/>
          <w:sz w:val="24"/>
          <w:szCs w:val="24"/>
        </w:rPr>
        <w:t>, з них на:</w:t>
      </w:r>
    </w:p>
    <w:p w14:paraId="10F41961" w14:textId="12351B17" w:rsidR="00654EB2" w:rsidRPr="00FD01C7" w:rsidRDefault="00DB0949" w:rsidP="00F20C6C">
      <w:pPr>
        <w:pStyle w:val="af5"/>
        <w:numPr>
          <w:ilvl w:val="0"/>
          <w:numId w:val="22"/>
        </w:numPr>
        <w:tabs>
          <w:tab w:val="left" w:pos="993"/>
        </w:tabs>
        <w:spacing w:after="0" w:line="240" w:lineRule="auto"/>
        <w:ind w:left="0" w:firstLine="709"/>
        <w:jc w:val="both"/>
        <w:rPr>
          <w:rFonts w:ascii="Times New Roman" w:hAnsi="Times New Roman"/>
          <w:sz w:val="24"/>
          <w:szCs w:val="24"/>
        </w:rPr>
      </w:pPr>
      <w:r w:rsidRPr="00FD01C7">
        <w:rPr>
          <w:rFonts w:ascii="Times New Roman" w:hAnsi="Times New Roman"/>
          <w:iCs/>
          <w:sz w:val="24"/>
          <w:szCs w:val="24"/>
        </w:rPr>
        <w:t>поточний ремонт системи водовідведення з покрівлі Хмельницького спортивного ліцею, за адресою: м. Хмельницький, вул. Чорновола, 180</w:t>
      </w:r>
      <w:r w:rsidR="00FD01C7" w:rsidRPr="00FD01C7">
        <w:rPr>
          <w:rFonts w:ascii="Times New Roman" w:hAnsi="Times New Roman"/>
          <w:iCs/>
          <w:sz w:val="24"/>
          <w:szCs w:val="24"/>
        </w:rPr>
        <w:t xml:space="preserve"> – 80 972,20 грив</w:t>
      </w:r>
      <w:r w:rsidR="000E251C">
        <w:rPr>
          <w:rFonts w:ascii="Times New Roman" w:hAnsi="Times New Roman"/>
          <w:iCs/>
          <w:sz w:val="24"/>
          <w:szCs w:val="24"/>
        </w:rPr>
        <w:t>ні</w:t>
      </w:r>
      <w:r w:rsidRPr="00FD01C7">
        <w:rPr>
          <w:rFonts w:ascii="Times New Roman" w:hAnsi="Times New Roman"/>
          <w:sz w:val="24"/>
          <w:szCs w:val="24"/>
        </w:rPr>
        <w:t>;</w:t>
      </w:r>
    </w:p>
    <w:p w14:paraId="5C49FD20" w14:textId="3F8B62AA" w:rsidR="00FD01C7" w:rsidRPr="00FD01C7" w:rsidRDefault="00FD01C7" w:rsidP="00F20C6C">
      <w:pPr>
        <w:pStyle w:val="af5"/>
        <w:numPr>
          <w:ilvl w:val="0"/>
          <w:numId w:val="22"/>
        </w:numPr>
        <w:tabs>
          <w:tab w:val="left" w:pos="993"/>
        </w:tabs>
        <w:spacing w:after="0" w:line="240" w:lineRule="auto"/>
        <w:ind w:left="0" w:firstLine="709"/>
        <w:jc w:val="both"/>
        <w:rPr>
          <w:rFonts w:ascii="Times New Roman" w:hAnsi="Times New Roman"/>
          <w:sz w:val="24"/>
          <w:szCs w:val="24"/>
        </w:rPr>
      </w:pPr>
      <w:r w:rsidRPr="00FD01C7">
        <w:rPr>
          <w:rFonts w:ascii="Times New Roman" w:hAnsi="Times New Roman"/>
          <w:iCs/>
          <w:sz w:val="24"/>
          <w:szCs w:val="24"/>
        </w:rPr>
        <w:t>поточний ремонт кімнати карантину з усунення аварійної ситуації Хмельницького спортивного ліцею, за адресою: м. Хмельницький, вул. Чорн</w:t>
      </w:r>
      <w:r w:rsidR="000E251C">
        <w:rPr>
          <w:rFonts w:ascii="Times New Roman" w:hAnsi="Times New Roman"/>
          <w:iCs/>
          <w:sz w:val="24"/>
          <w:szCs w:val="24"/>
        </w:rPr>
        <w:t>овола, 180  – 105 723,63 гривні.</w:t>
      </w:r>
    </w:p>
    <w:p w14:paraId="16FD7F05" w14:textId="77777777" w:rsidR="00DC3346" w:rsidRDefault="00DC3346" w:rsidP="00F20C6C">
      <w:pPr>
        <w:widowControl/>
        <w:tabs>
          <w:tab w:val="left" w:pos="993"/>
        </w:tabs>
        <w:autoSpaceDE/>
        <w:autoSpaceDN/>
        <w:adjustRightInd/>
        <w:ind w:left="142" w:firstLine="567"/>
        <w:contextualSpacing/>
        <w:jc w:val="both"/>
        <w:rPr>
          <w:sz w:val="24"/>
          <w:szCs w:val="24"/>
        </w:rPr>
      </w:pPr>
    </w:p>
    <w:p w14:paraId="3C584400" w14:textId="15FEB038" w:rsidR="00FA4AFE" w:rsidRDefault="00654EB2" w:rsidP="00F20C6C">
      <w:pPr>
        <w:widowControl/>
        <w:tabs>
          <w:tab w:val="left" w:pos="993"/>
        </w:tabs>
        <w:autoSpaceDE/>
        <w:autoSpaceDN/>
        <w:adjustRightInd/>
        <w:ind w:left="142" w:firstLine="567"/>
        <w:contextualSpacing/>
        <w:jc w:val="both"/>
        <w:rPr>
          <w:sz w:val="24"/>
          <w:szCs w:val="24"/>
        </w:rPr>
      </w:pPr>
      <w:r w:rsidRPr="00085C87">
        <w:rPr>
          <w:sz w:val="24"/>
          <w:szCs w:val="24"/>
        </w:rPr>
        <w:t xml:space="preserve">За </w:t>
      </w:r>
      <w:r w:rsidRPr="00085C87">
        <w:rPr>
          <w:b/>
          <w:sz w:val="24"/>
          <w:szCs w:val="24"/>
        </w:rPr>
        <w:t>КПКВК МБ 0611070</w:t>
      </w:r>
      <w:r w:rsidRPr="00085C87">
        <w:rPr>
          <w:sz w:val="24"/>
          <w:szCs w:val="24"/>
        </w:rPr>
        <w:t xml:space="preserve"> «Надання позашкільної освіти закладами позашкільної освіти, заходи із позашкільної роботи з дітьми» </w:t>
      </w:r>
      <w:r w:rsidR="00085C87" w:rsidRPr="009470E0">
        <w:rPr>
          <w:i/>
          <w:sz w:val="24"/>
          <w:szCs w:val="24"/>
        </w:rPr>
        <w:t>збільшено</w:t>
      </w:r>
      <w:r w:rsidR="00085C87" w:rsidRPr="00085C87">
        <w:rPr>
          <w:sz w:val="24"/>
          <w:szCs w:val="24"/>
        </w:rPr>
        <w:t xml:space="preserve"> призначення спеціального фонду (бюджет розвитку) на суму 1 </w:t>
      </w:r>
      <w:r w:rsidR="00085C87">
        <w:rPr>
          <w:sz w:val="24"/>
          <w:szCs w:val="24"/>
        </w:rPr>
        <w:t>456</w:t>
      </w:r>
      <w:r w:rsidR="00085C87" w:rsidRPr="00085C87">
        <w:rPr>
          <w:sz w:val="24"/>
          <w:szCs w:val="24"/>
        </w:rPr>
        <w:t> </w:t>
      </w:r>
      <w:r w:rsidR="00085C87">
        <w:rPr>
          <w:sz w:val="24"/>
          <w:szCs w:val="24"/>
        </w:rPr>
        <w:t>718</w:t>
      </w:r>
      <w:r w:rsidR="00085C87" w:rsidRPr="00085C87">
        <w:rPr>
          <w:sz w:val="24"/>
          <w:szCs w:val="24"/>
        </w:rPr>
        <w:t>,</w:t>
      </w:r>
      <w:r w:rsidR="00085C87">
        <w:rPr>
          <w:sz w:val="24"/>
          <w:szCs w:val="24"/>
        </w:rPr>
        <w:t xml:space="preserve">29 грн на </w:t>
      </w:r>
      <w:r w:rsidR="008C629E">
        <w:rPr>
          <w:sz w:val="24"/>
          <w:szCs w:val="24"/>
        </w:rPr>
        <w:t>к</w:t>
      </w:r>
      <w:r w:rsidR="008C629E" w:rsidRPr="008C629E">
        <w:rPr>
          <w:sz w:val="24"/>
          <w:szCs w:val="24"/>
        </w:rPr>
        <w:t xml:space="preserve">апітальний ремонт утеплення фасаду та сходового майданчика перед палацом творчості дітей та юнацтва по вул. Свободи, 2/1 в </w:t>
      </w:r>
      <w:r w:rsidR="00DC3346">
        <w:rPr>
          <w:sz w:val="24"/>
          <w:szCs w:val="24"/>
        </w:rPr>
        <w:t xml:space="preserve">    </w:t>
      </w:r>
      <w:r w:rsidR="008C629E" w:rsidRPr="008C629E">
        <w:rPr>
          <w:sz w:val="24"/>
          <w:szCs w:val="24"/>
        </w:rPr>
        <w:t>м. Хмельницькому, 1 та 2 черга (коригування)</w:t>
      </w:r>
      <w:r w:rsidR="008C629E">
        <w:rPr>
          <w:sz w:val="24"/>
          <w:szCs w:val="24"/>
        </w:rPr>
        <w:t>.</w:t>
      </w:r>
    </w:p>
    <w:p w14:paraId="28AFD55A" w14:textId="77777777" w:rsidR="00085C87" w:rsidRDefault="00085C87" w:rsidP="00F20C6C">
      <w:pPr>
        <w:widowControl/>
        <w:tabs>
          <w:tab w:val="left" w:pos="993"/>
        </w:tabs>
        <w:autoSpaceDE/>
        <w:autoSpaceDN/>
        <w:adjustRightInd/>
        <w:ind w:left="142" w:firstLine="567"/>
        <w:contextualSpacing/>
        <w:jc w:val="both"/>
        <w:rPr>
          <w:sz w:val="24"/>
          <w:szCs w:val="24"/>
        </w:rPr>
      </w:pPr>
    </w:p>
    <w:p w14:paraId="4279AE24" w14:textId="77777777" w:rsidR="00FA4AFE" w:rsidRPr="000C1FE3" w:rsidRDefault="00FA4AFE" w:rsidP="00F20C6C">
      <w:pPr>
        <w:tabs>
          <w:tab w:val="left" w:pos="993"/>
        </w:tabs>
        <w:ind w:firstLine="709"/>
        <w:jc w:val="both"/>
        <w:rPr>
          <w:sz w:val="24"/>
          <w:szCs w:val="24"/>
        </w:rPr>
      </w:pPr>
      <w:r w:rsidRPr="000C1FE3">
        <w:rPr>
          <w:sz w:val="24"/>
          <w:szCs w:val="24"/>
        </w:rPr>
        <w:t xml:space="preserve">За </w:t>
      </w:r>
      <w:r w:rsidRPr="000C1FE3">
        <w:rPr>
          <w:b/>
          <w:sz w:val="24"/>
          <w:szCs w:val="24"/>
        </w:rPr>
        <w:t>КПКВК МБ 0611091</w:t>
      </w:r>
      <w:r w:rsidRPr="000C1FE3">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511A68B4" w14:textId="77777777" w:rsidR="00FA4AFE" w:rsidRPr="00FA4AFE" w:rsidRDefault="00FA4AFE" w:rsidP="00F20C6C">
      <w:pPr>
        <w:tabs>
          <w:tab w:val="left" w:pos="993"/>
        </w:tabs>
        <w:ind w:left="709"/>
        <w:jc w:val="both"/>
        <w:rPr>
          <w:sz w:val="24"/>
          <w:szCs w:val="24"/>
        </w:rPr>
      </w:pPr>
      <w:r w:rsidRPr="000C1FE3">
        <w:rPr>
          <w:i/>
          <w:sz w:val="24"/>
          <w:szCs w:val="24"/>
        </w:rPr>
        <w:t xml:space="preserve">по загальному фонду </w:t>
      </w:r>
      <w:r w:rsidRPr="000C1FE3">
        <w:rPr>
          <w:i/>
          <w:iCs/>
          <w:sz w:val="24"/>
          <w:szCs w:val="24"/>
        </w:rPr>
        <w:t xml:space="preserve">збільшено </w:t>
      </w:r>
      <w:r w:rsidRPr="000C1FE3">
        <w:rPr>
          <w:sz w:val="24"/>
          <w:szCs w:val="24"/>
        </w:rPr>
        <w:t>призначення</w:t>
      </w:r>
      <w:r w:rsidRPr="00FA4AFE">
        <w:rPr>
          <w:sz w:val="24"/>
          <w:szCs w:val="24"/>
        </w:rPr>
        <w:t>:</w:t>
      </w:r>
    </w:p>
    <w:p w14:paraId="7D2FA21F" w14:textId="59298A60" w:rsidR="00FA4AFE" w:rsidRPr="00FA4AFE" w:rsidRDefault="00FA4AFE" w:rsidP="00F20C6C">
      <w:pPr>
        <w:pStyle w:val="af5"/>
        <w:numPr>
          <w:ilvl w:val="0"/>
          <w:numId w:val="24"/>
        </w:numPr>
        <w:tabs>
          <w:tab w:val="left" w:pos="993"/>
        </w:tabs>
        <w:spacing w:after="0" w:line="240" w:lineRule="auto"/>
        <w:ind w:left="0" w:firstLine="709"/>
        <w:jc w:val="both"/>
        <w:rPr>
          <w:rFonts w:ascii="Times New Roman" w:hAnsi="Times New Roman"/>
          <w:sz w:val="24"/>
          <w:szCs w:val="24"/>
        </w:rPr>
      </w:pPr>
      <w:r w:rsidRPr="00FA4AFE">
        <w:rPr>
          <w:rFonts w:ascii="Times New Roman" w:hAnsi="Times New Roman"/>
          <w:sz w:val="24"/>
          <w:szCs w:val="24"/>
        </w:rPr>
        <w:t xml:space="preserve"> в сумі 272 034,16 грн для оплати послуг з монтажу системи зовнішнього блискавкозахисту будівлі навчального корпусу </w:t>
      </w:r>
      <w:r w:rsidR="00DC3346">
        <w:rPr>
          <w:rFonts w:ascii="Times New Roman" w:hAnsi="Times New Roman"/>
          <w:sz w:val="24"/>
          <w:szCs w:val="24"/>
        </w:rPr>
        <w:t>Державного навчального закладу «</w:t>
      </w:r>
      <w:r w:rsidRPr="00FA4AFE">
        <w:rPr>
          <w:rFonts w:ascii="Times New Roman" w:hAnsi="Times New Roman"/>
          <w:sz w:val="24"/>
          <w:szCs w:val="24"/>
        </w:rPr>
        <w:t>Хмельницький центр професійно-технічної освіти сфери послуг</w:t>
      </w:r>
      <w:r w:rsidR="00DC3346">
        <w:rPr>
          <w:rFonts w:ascii="Times New Roman" w:hAnsi="Times New Roman"/>
          <w:sz w:val="24"/>
          <w:szCs w:val="24"/>
        </w:rPr>
        <w:t>»</w:t>
      </w:r>
      <w:r w:rsidRPr="00FA4AFE">
        <w:rPr>
          <w:rFonts w:ascii="Times New Roman" w:hAnsi="Times New Roman"/>
          <w:sz w:val="24"/>
          <w:szCs w:val="24"/>
        </w:rPr>
        <w:t xml:space="preserve">, за адресою: </w:t>
      </w:r>
      <w:r w:rsidR="00DC3346">
        <w:rPr>
          <w:rFonts w:ascii="Times New Roman" w:hAnsi="Times New Roman"/>
          <w:sz w:val="24"/>
          <w:szCs w:val="24"/>
        </w:rPr>
        <w:t xml:space="preserve">                     </w:t>
      </w:r>
      <w:r w:rsidRPr="00FA4AFE">
        <w:rPr>
          <w:rFonts w:ascii="Times New Roman" w:hAnsi="Times New Roman"/>
          <w:sz w:val="24"/>
          <w:szCs w:val="24"/>
        </w:rPr>
        <w:t>м. Хмельницький, вул. Панаса Мирного, 5;</w:t>
      </w:r>
    </w:p>
    <w:p w14:paraId="276B6C36" w14:textId="77777777" w:rsidR="00FA4AFE" w:rsidRPr="00CE0801" w:rsidRDefault="00FA4AFE" w:rsidP="00F20C6C">
      <w:pPr>
        <w:pStyle w:val="af5"/>
        <w:tabs>
          <w:tab w:val="left" w:pos="993"/>
        </w:tabs>
        <w:spacing w:after="0" w:line="240" w:lineRule="auto"/>
        <w:ind w:left="709"/>
        <w:jc w:val="both"/>
        <w:rPr>
          <w:rFonts w:ascii="Times New Roman" w:hAnsi="Times New Roman"/>
          <w:sz w:val="24"/>
          <w:szCs w:val="24"/>
        </w:rPr>
      </w:pPr>
      <w:r w:rsidRPr="00CE0801">
        <w:rPr>
          <w:rFonts w:ascii="Times New Roman" w:hAnsi="Times New Roman"/>
          <w:i/>
          <w:sz w:val="24"/>
          <w:szCs w:val="24"/>
        </w:rPr>
        <w:t xml:space="preserve">по спеціальному фонду (бюджет розвитку) </w:t>
      </w:r>
      <w:r w:rsidRPr="00CE0801">
        <w:rPr>
          <w:rFonts w:ascii="Times New Roman" w:hAnsi="Times New Roman"/>
          <w:i/>
          <w:iCs/>
          <w:sz w:val="24"/>
          <w:szCs w:val="24"/>
        </w:rPr>
        <w:t>збільшено</w:t>
      </w:r>
      <w:r w:rsidRPr="00CE0801">
        <w:rPr>
          <w:rFonts w:ascii="Times New Roman" w:hAnsi="Times New Roman"/>
          <w:sz w:val="24"/>
          <w:szCs w:val="24"/>
        </w:rPr>
        <w:t xml:space="preserve"> призначення:</w:t>
      </w:r>
    </w:p>
    <w:p w14:paraId="5F230B4A" w14:textId="29AE5F9D" w:rsidR="00FA4AFE" w:rsidRDefault="00FA4AFE" w:rsidP="00F20C6C">
      <w:pPr>
        <w:pStyle w:val="af5"/>
        <w:numPr>
          <w:ilvl w:val="0"/>
          <w:numId w:val="24"/>
        </w:numPr>
        <w:tabs>
          <w:tab w:val="left" w:pos="993"/>
        </w:tabs>
        <w:spacing w:after="0" w:line="240" w:lineRule="auto"/>
        <w:ind w:left="0" w:firstLine="709"/>
        <w:jc w:val="both"/>
        <w:rPr>
          <w:rFonts w:ascii="Times New Roman" w:hAnsi="Times New Roman"/>
          <w:sz w:val="24"/>
          <w:szCs w:val="24"/>
        </w:rPr>
      </w:pPr>
      <w:r w:rsidRPr="00CE0801">
        <w:rPr>
          <w:rFonts w:ascii="Times New Roman" w:hAnsi="Times New Roman"/>
          <w:sz w:val="24"/>
          <w:szCs w:val="24"/>
        </w:rPr>
        <w:t xml:space="preserve"> в сумі 1 000 000,00 грн на </w:t>
      </w:r>
      <w:r w:rsidR="00CE0801" w:rsidRPr="00CE0801">
        <w:rPr>
          <w:rFonts w:ascii="Times New Roman" w:hAnsi="Times New Roman"/>
          <w:sz w:val="24"/>
          <w:szCs w:val="24"/>
        </w:rPr>
        <w:t xml:space="preserve">капітальний ремонт приміщення майстерні навчального корпусу Хмельницького професійного ліцею електроніки по вул. Тернопільській, 40/1 в </w:t>
      </w:r>
      <w:r w:rsidR="00DC3346">
        <w:rPr>
          <w:rFonts w:ascii="Times New Roman" w:hAnsi="Times New Roman"/>
          <w:sz w:val="24"/>
          <w:szCs w:val="24"/>
        </w:rPr>
        <w:t xml:space="preserve">      </w:t>
      </w:r>
      <w:r w:rsidR="00CE0801" w:rsidRPr="00CE0801">
        <w:rPr>
          <w:rFonts w:ascii="Times New Roman" w:hAnsi="Times New Roman"/>
          <w:sz w:val="24"/>
          <w:szCs w:val="24"/>
        </w:rPr>
        <w:t>м. Хмельницький</w:t>
      </w:r>
      <w:r w:rsidR="00CE0801">
        <w:rPr>
          <w:rFonts w:ascii="Times New Roman" w:hAnsi="Times New Roman"/>
          <w:sz w:val="24"/>
          <w:szCs w:val="24"/>
        </w:rPr>
        <w:t>;</w:t>
      </w:r>
    </w:p>
    <w:p w14:paraId="5D0A4764" w14:textId="1F827225" w:rsidR="00CE0801" w:rsidRPr="0001024C" w:rsidRDefault="00CE0801" w:rsidP="00F20C6C">
      <w:pPr>
        <w:pStyle w:val="af5"/>
        <w:numPr>
          <w:ilvl w:val="0"/>
          <w:numId w:val="24"/>
        </w:numPr>
        <w:tabs>
          <w:tab w:val="left" w:pos="993"/>
        </w:tabs>
        <w:spacing w:after="0" w:line="240" w:lineRule="auto"/>
        <w:ind w:left="0" w:firstLine="709"/>
        <w:jc w:val="both"/>
        <w:rPr>
          <w:rFonts w:ascii="Times New Roman" w:hAnsi="Times New Roman"/>
          <w:sz w:val="24"/>
          <w:szCs w:val="24"/>
        </w:rPr>
      </w:pPr>
      <w:r w:rsidRPr="0001024C">
        <w:rPr>
          <w:rFonts w:ascii="Times New Roman" w:hAnsi="Times New Roman"/>
          <w:sz w:val="24"/>
          <w:szCs w:val="24"/>
        </w:rPr>
        <w:lastRenderedPageBreak/>
        <w:t xml:space="preserve">в сумі 577 677,93 грн на капітальний ремонт системи пожежної сигналізації, </w:t>
      </w:r>
      <w:proofErr w:type="spellStart"/>
      <w:r w:rsidRPr="0001024C">
        <w:rPr>
          <w:rFonts w:ascii="Times New Roman" w:hAnsi="Times New Roman"/>
          <w:sz w:val="24"/>
          <w:szCs w:val="24"/>
        </w:rPr>
        <w:t>оповіщування</w:t>
      </w:r>
      <w:proofErr w:type="spellEnd"/>
      <w:r w:rsidRPr="0001024C">
        <w:rPr>
          <w:rFonts w:ascii="Times New Roman" w:hAnsi="Times New Roman"/>
          <w:sz w:val="24"/>
          <w:szCs w:val="24"/>
        </w:rPr>
        <w:t xml:space="preserve"> про пожежу та управління евакуацією людей, устаткування передавання тривожних сповіщень на об'єкті: навчальний корпус </w:t>
      </w:r>
      <w:r w:rsidR="00DC3346">
        <w:rPr>
          <w:rFonts w:ascii="Times New Roman" w:hAnsi="Times New Roman"/>
          <w:sz w:val="24"/>
          <w:szCs w:val="24"/>
        </w:rPr>
        <w:t>Державного навчального закладу «</w:t>
      </w:r>
      <w:r w:rsidRPr="0001024C">
        <w:rPr>
          <w:rFonts w:ascii="Times New Roman" w:hAnsi="Times New Roman"/>
          <w:sz w:val="24"/>
          <w:szCs w:val="24"/>
        </w:rPr>
        <w:t>Вище професійне училище № 11 м. Хмельницького</w:t>
      </w:r>
      <w:r w:rsidR="00DC3346">
        <w:rPr>
          <w:rFonts w:ascii="Times New Roman" w:hAnsi="Times New Roman"/>
          <w:sz w:val="24"/>
          <w:szCs w:val="24"/>
        </w:rPr>
        <w:t>»</w:t>
      </w:r>
      <w:r w:rsidRPr="0001024C">
        <w:rPr>
          <w:rFonts w:ascii="Times New Roman" w:hAnsi="Times New Roman"/>
          <w:sz w:val="24"/>
          <w:szCs w:val="24"/>
        </w:rPr>
        <w:t>, що знаходиться за адресою: Хмельницька область, м.</w:t>
      </w:r>
      <w:r w:rsidR="0001024C">
        <w:rPr>
          <w:rFonts w:ascii="Times New Roman" w:hAnsi="Times New Roman"/>
          <w:sz w:val="24"/>
          <w:szCs w:val="24"/>
        </w:rPr>
        <w:t xml:space="preserve"> </w:t>
      </w:r>
      <w:r w:rsidRPr="0001024C">
        <w:rPr>
          <w:rFonts w:ascii="Times New Roman" w:hAnsi="Times New Roman"/>
          <w:sz w:val="24"/>
          <w:szCs w:val="24"/>
        </w:rPr>
        <w:t>Хмельницький, вул.</w:t>
      </w:r>
      <w:r w:rsidR="0001024C">
        <w:rPr>
          <w:rFonts w:ascii="Times New Roman" w:hAnsi="Times New Roman"/>
          <w:sz w:val="24"/>
          <w:szCs w:val="24"/>
        </w:rPr>
        <w:t xml:space="preserve"> </w:t>
      </w:r>
      <w:r w:rsidRPr="0001024C">
        <w:rPr>
          <w:rFonts w:ascii="Times New Roman" w:hAnsi="Times New Roman"/>
          <w:sz w:val="24"/>
          <w:szCs w:val="24"/>
        </w:rPr>
        <w:t>Тернопільська, 15/2;</w:t>
      </w:r>
    </w:p>
    <w:p w14:paraId="6E619CBE" w14:textId="1EF08B1B" w:rsidR="00CE0801" w:rsidRPr="00324FD7" w:rsidRDefault="00CE0801" w:rsidP="00F20C6C">
      <w:pPr>
        <w:pStyle w:val="af5"/>
        <w:numPr>
          <w:ilvl w:val="0"/>
          <w:numId w:val="24"/>
        </w:numPr>
        <w:tabs>
          <w:tab w:val="left" w:pos="993"/>
        </w:tabs>
        <w:spacing w:after="0" w:line="240" w:lineRule="auto"/>
        <w:ind w:left="0" w:firstLine="709"/>
        <w:jc w:val="both"/>
        <w:rPr>
          <w:rFonts w:ascii="Times New Roman" w:hAnsi="Times New Roman"/>
          <w:sz w:val="24"/>
          <w:szCs w:val="24"/>
        </w:rPr>
      </w:pPr>
      <w:r w:rsidRPr="0001024C">
        <w:rPr>
          <w:rFonts w:ascii="Times New Roman" w:hAnsi="Times New Roman"/>
          <w:sz w:val="24"/>
          <w:szCs w:val="24"/>
        </w:rPr>
        <w:t xml:space="preserve">в сумі </w:t>
      </w:r>
      <w:r w:rsidR="0001024C" w:rsidRPr="0001024C">
        <w:rPr>
          <w:rFonts w:ascii="Times New Roman" w:hAnsi="Times New Roman"/>
          <w:sz w:val="24"/>
          <w:szCs w:val="24"/>
        </w:rPr>
        <w:t>356</w:t>
      </w:r>
      <w:r w:rsidRPr="0001024C">
        <w:rPr>
          <w:rFonts w:ascii="Times New Roman" w:hAnsi="Times New Roman"/>
          <w:sz w:val="24"/>
          <w:szCs w:val="24"/>
        </w:rPr>
        <w:t> </w:t>
      </w:r>
      <w:r w:rsidR="0001024C" w:rsidRPr="0001024C">
        <w:rPr>
          <w:rFonts w:ascii="Times New Roman" w:hAnsi="Times New Roman"/>
          <w:sz w:val="24"/>
          <w:szCs w:val="24"/>
        </w:rPr>
        <w:t>301</w:t>
      </w:r>
      <w:r w:rsidRPr="0001024C">
        <w:rPr>
          <w:rFonts w:ascii="Times New Roman" w:hAnsi="Times New Roman"/>
          <w:sz w:val="24"/>
          <w:szCs w:val="24"/>
        </w:rPr>
        <w:t>,</w:t>
      </w:r>
      <w:r w:rsidR="0001024C" w:rsidRPr="0001024C">
        <w:rPr>
          <w:rFonts w:ascii="Times New Roman" w:hAnsi="Times New Roman"/>
          <w:sz w:val="24"/>
          <w:szCs w:val="24"/>
        </w:rPr>
        <w:t>31</w:t>
      </w:r>
      <w:r w:rsidRPr="0001024C">
        <w:rPr>
          <w:rFonts w:ascii="Times New Roman" w:hAnsi="Times New Roman"/>
          <w:sz w:val="24"/>
          <w:szCs w:val="24"/>
        </w:rPr>
        <w:t xml:space="preserve"> грн на </w:t>
      </w:r>
      <w:r w:rsidR="0001024C" w:rsidRPr="0001024C">
        <w:rPr>
          <w:rFonts w:ascii="Times New Roman" w:hAnsi="Times New Roman"/>
          <w:sz w:val="24"/>
          <w:szCs w:val="24"/>
        </w:rPr>
        <w:t xml:space="preserve">капітальний ремонт системи пожежної сигналізації, </w:t>
      </w:r>
      <w:proofErr w:type="spellStart"/>
      <w:r w:rsidR="0001024C" w:rsidRPr="0001024C">
        <w:rPr>
          <w:rFonts w:ascii="Times New Roman" w:hAnsi="Times New Roman"/>
          <w:sz w:val="24"/>
          <w:szCs w:val="24"/>
        </w:rPr>
        <w:t>оповіщування</w:t>
      </w:r>
      <w:proofErr w:type="spellEnd"/>
      <w:r w:rsidR="0001024C" w:rsidRPr="0001024C">
        <w:rPr>
          <w:rFonts w:ascii="Times New Roman" w:hAnsi="Times New Roman"/>
          <w:sz w:val="24"/>
          <w:szCs w:val="24"/>
        </w:rPr>
        <w:t xml:space="preserve"> про пожежу та управління евакуацією людей, устаткування передавання </w:t>
      </w:r>
      <w:r w:rsidR="0001024C" w:rsidRPr="00324FD7">
        <w:rPr>
          <w:rFonts w:ascii="Times New Roman" w:hAnsi="Times New Roman"/>
          <w:sz w:val="24"/>
          <w:szCs w:val="24"/>
        </w:rPr>
        <w:t xml:space="preserve">тривожних сповіщень на об'єкті: суспільно-побутовий корпус </w:t>
      </w:r>
      <w:r w:rsidR="00DC3346">
        <w:rPr>
          <w:rFonts w:ascii="Times New Roman" w:hAnsi="Times New Roman"/>
          <w:sz w:val="24"/>
          <w:szCs w:val="24"/>
        </w:rPr>
        <w:t>Державного навчального закладу «</w:t>
      </w:r>
      <w:r w:rsidR="0001024C" w:rsidRPr="00324FD7">
        <w:rPr>
          <w:rFonts w:ascii="Times New Roman" w:hAnsi="Times New Roman"/>
          <w:sz w:val="24"/>
          <w:szCs w:val="24"/>
        </w:rPr>
        <w:t>Вище професійне училище № 11 м. Хмельницького</w:t>
      </w:r>
      <w:r w:rsidR="00DC3346">
        <w:rPr>
          <w:rFonts w:ascii="Times New Roman" w:hAnsi="Times New Roman"/>
          <w:sz w:val="24"/>
          <w:szCs w:val="24"/>
        </w:rPr>
        <w:t>»</w:t>
      </w:r>
      <w:r w:rsidR="0001024C" w:rsidRPr="00324FD7">
        <w:rPr>
          <w:rFonts w:ascii="Times New Roman" w:hAnsi="Times New Roman"/>
          <w:sz w:val="24"/>
          <w:szCs w:val="24"/>
        </w:rPr>
        <w:t>, що знаходиться за адресою: Хмельницька область, м. Хмельницький, вул. Тернопільська, 15/2</w:t>
      </w:r>
      <w:r w:rsidRPr="00324FD7">
        <w:rPr>
          <w:rFonts w:ascii="Times New Roman" w:hAnsi="Times New Roman"/>
          <w:sz w:val="24"/>
          <w:szCs w:val="24"/>
        </w:rPr>
        <w:t>;</w:t>
      </w:r>
    </w:p>
    <w:p w14:paraId="3D10DB50" w14:textId="2AAC1A7A" w:rsidR="00324FD7" w:rsidRPr="00324FD7" w:rsidRDefault="00CE0801" w:rsidP="00F20C6C">
      <w:pPr>
        <w:pStyle w:val="af5"/>
        <w:numPr>
          <w:ilvl w:val="0"/>
          <w:numId w:val="24"/>
        </w:numPr>
        <w:tabs>
          <w:tab w:val="left" w:pos="993"/>
        </w:tabs>
        <w:spacing w:after="0" w:line="240" w:lineRule="auto"/>
        <w:ind w:left="0" w:firstLine="426"/>
        <w:jc w:val="both"/>
        <w:rPr>
          <w:sz w:val="24"/>
          <w:szCs w:val="24"/>
        </w:rPr>
      </w:pPr>
      <w:r w:rsidRPr="00324FD7">
        <w:rPr>
          <w:rFonts w:ascii="Times New Roman" w:hAnsi="Times New Roman"/>
          <w:sz w:val="24"/>
          <w:szCs w:val="24"/>
        </w:rPr>
        <w:t xml:space="preserve">в сумі </w:t>
      </w:r>
      <w:r w:rsidR="00623443" w:rsidRPr="00324FD7">
        <w:rPr>
          <w:rFonts w:ascii="Times New Roman" w:hAnsi="Times New Roman"/>
          <w:sz w:val="24"/>
          <w:szCs w:val="24"/>
        </w:rPr>
        <w:t>252</w:t>
      </w:r>
      <w:r w:rsidRPr="00324FD7">
        <w:rPr>
          <w:rFonts w:ascii="Times New Roman" w:hAnsi="Times New Roman"/>
          <w:sz w:val="24"/>
          <w:szCs w:val="24"/>
        </w:rPr>
        <w:t> </w:t>
      </w:r>
      <w:r w:rsidR="00623443" w:rsidRPr="00324FD7">
        <w:rPr>
          <w:rFonts w:ascii="Times New Roman" w:hAnsi="Times New Roman"/>
          <w:sz w:val="24"/>
          <w:szCs w:val="24"/>
        </w:rPr>
        <w:t>429</w:t>
      </w:r>
      <w:r w:rsidRPr="00324FD7">
        <w:rPr>
          <w:rFonts w:ascii="Times New Roman" w:hAnsi="Times New Roman"/>
          <w:sz w:val="24"/>
          <w:szCs w:val="24"/>
        </w:rPr>
        <w:t>,</w:t>
      </w:r>
      <w:r w:rsidR="00623443" w:rsidRPr="00324FD7">
        <w:rPr>
          <w:rFonts w:ascii="Times New Roman" w:hAnsi="Times New Roman"/>
          <w:sz w:val="24"/>
          <w:szCs w:val="24"/>
        </w:rPr>
        <w:t>44</w:t>
      </w:r>
      <w:r w:rsidRPr="00324FD7">
        <w:rPr>
          <w:rFonts w:ascii="Times New Roman" w:hAnsi="Times New Roman"/>
          <w:sz w:val="24"/>
          <w:szCs w:val="24"/>
        </w:rPr>
        <w:t xml:space="preserve"> грн на </w:t>
      </w:r>
      <w:r w:rsidR="0069155F">
        <w:rPr>
          <w:rFonts w:ascii="Times New Roman" w:hAnsi="Times New Roman"/>
          <w:sz w:val="24"/>
          <w:szCs w:val="24"/>
        </w:rPr>
        <w:t>к</w:t>
      </w:r>
      <w:r w:rsidR="00623443" w:rsidRPr="00324FD7">
        <w:rPr>
          <w:rFonts w:ascii="Times New Roman" w:hAnsi="Times New Roman"/>
          <w:sz w:val="24"/>
          <w:szCs w:val="24"/>
        </w:rPr>
        <w:t xml:space="preserve">апітальний ремонт системи пожежної сигналізації, </w:t>
      </w:r>
      <w:proofErr w:type="spellStart"/>
      <w:r w:rsidR="00623443" w:rsidRPr="00324FD7">
        <w:rPr>
          <w:rFonts w:ascii="Times New Roman" w:hAnsi="Times New Roman"/>
          <w:sz w:val="24"/>
          <w:szCs w:val="24"/>
        </w:rPr>
        <w:t>оповіщування</w:t>
      </w:r>
      <w:proofErr w:type="spellEnd"/>
      <w:r w:rsidR="00623443" w:rsidRPr="00324FD7">
        <w:rPr>
          <w:rFonts w:ascii="Times New Roman" w:hAnsi="Times New Roman"/>
          <w:sz w:val="24"/>
          <w:szCs w:val="24"/>
        </w:rPr>
        <w:t xml:space="preserve"> про пожежу та управління евакуацією людей, устаткування передавання тривожних сповіщень на об'єкті: майстерня </w:t>
      </w:r>
      <w:r w:rsidR="00DC3346">
        <w:rPr>
          <w:rFonts w:ascii="Times New Roman" w:hAnsi="Times New Roman"/>
          <w:sz w:val="24"/>
          <w:szCs w:val="24"/>
        </w:rPr>
        <w:t>Державного навчального закладу «</w:t>
      </w:r>
      <w:r w:rsidR="00623443" w:rsidRPr="00324FD7">
        <w:rPr>
          <w:rFonts w:ascii="Times New Roman" w:hAnsi="Times New Roman"/>
          <w:sz w:val="24"/>
          <w:szCs w:val="24"/>
        </w:rPr>
        <w:t>Вище професійне училище № 11 м. Хмельницького</w:t>
      </w:r>
      <w:r w:rsidR="00DC3346">
        <w:rPr>
          <w:rFonts w:ascii="Times New Roman" w:hAnsi="Times New Roman"/>
          <w:sz w:val="24"/>
          <w:szCs w:val="24"/>
        </w:rPr>
        <w:t>»</w:t>
      </w:r>
      <w:r w:rsidR="00623443" w:rsidRPr="00324FD7">
        <w:rPr>
          <w:rFonts w:ascii="Times New Roman" w:hAnsi="Times New Roman"/>
          <w:sz w:val="24"/>
          <w:szCs w:val="24"/>
        </w:rPr>
        <w:t>, що знаходиться за адресою: Хмельницька область, м.</w:t>
      </w:r>
      <w:r w:rsidR="006A4045">
        <w:rPr>
          <w:rFonts w:ascii="Times New Roman" w:hAnsi="Times New Roman"/>
          <w:sz w:val="24"/>
          <w:szCs w:val="24"/>
        </w:rPr>
        <w:t xml:space="preserve"> </w:t>
      </w:r>
      <w:r w:rsidR="00623443" w:rsidRPr="00324FD7">
        <w:rPr>
          <w:rFonts w:ascii="Times New Roman" w:hAnsi="Times New Roman"/>
          <w:sz w:val="24"/>
          <w:szCs w:val="24"/>
        </w:rPr>
        <w:t>Хмельницький, вул.</w:t>
      </w:r>
      <w:r w:rsidR="006A4045">
        <w:rPr>
          <w:rFonts w:ascii="Times New Roman" w:hAnsi="Times New Roman"/>
          <w:sz w:val="24"/>
          <w:szCs w:val="24"/>
        </w:rPr>
        <w:t xml:space="preserve"> </w:t>
      </w:r>
      <w:r w:rsidR="00623443" w:rsidRPr="00324FD7">
        <w:rPr>
          <w:rFonts w:ascii="Times New Roman" w:hAnsi="Times New Roman"/>
          <w:sz w:val="24"/>
          <w:szCs w:val="24"/>
        </w:rPr>
        <w:t>Тернопільська, 15/2</w:t>
      </w:r>
      <w:r w:rsidR="00324FD7" w:rsidRPr="00324FD7">
        <w:rPr>
          <w:rFonts w:ascii="Times New Roman" w:hAnsi="Times New Roman"/>
          <w:sz w:val="24"/>
          <w:szCs w:val="24"/>
        </w:rPr>
        <w:t>.</w:t>
      </w:r>
    </w:p>
    <w:p w14:paraId="22A679A4" w14:textId="77777777" w:rsidR="00324FD7" w:rsidRPr="00324FD7" w:rsidRDefault="00324FD7" w:rsidP="00F20C6C">
      <w:pPr>
        <w:pStyle w:val="af5"/>
        <w:tabs>
          <w:tab w:val="left" w:pos="993"/>
        </w:tabs>
        <w:spacing w:after="0" w:line="240" w:lineRule="auto"/>
        <w:ind w:left="0" w:firstLine="709"/>
        <w:jc w:val="both"/>
        <w:rPr>
          <w:rFonts w:ascii="Times New Roman" w:hAnsi="Times New Roman"/>
          <w:sz w:val="24"/>
          <w:szCs w:val="24"/>
          <w:highlight w:val="yellow"/>
        </w:rPr>
      </w:pPr>
    </w:p>
    <w:p w14:paraId="0AA14C4E" w14:textId="61204D77" w:rsidR="00FA4AFE" w:rsidRPr="008D5D65" w:rsidRDefault="00FA4AFE" w:rsidP="00F20C6C">
      <w:pPr>
        <w:pStyle w:val="af5"/>
        <w:tabs>
          <w:tab w:val="left" w:pos="993"/>
        </w:tabs>
        <w:spacing w:after="0" w:line="240" w:lineRule="auto"/>
        <w:ind w:left="0" w:firstLine="709"/>
        <w:jc w:val="both"/>
        <w:rPr>
          <w:rFonts w:ascii="Times New Roman" w:hAnsi="Times New Roman"/>
          <w:sz w:val="24"/>
          <w:szCs w:val="24"/>
        </w:rPr>
      </w:pPr>
      <w:r w:rsidRPr="008D5D65">
        <w:rPr>
          <w:rFonts w:ascii="Times New Roman" w:hAnsi="Times New Roman"/>
          <w:sz w:val="24"/>
          <w:szCs w:val="24"/>
        </w:rPr>
        <w:t xml:space="preserve">За </w:t>
      </w:r>
      <w:r w:rsidRPr="008D5D65">
        <w:rPr>
          <w:rFonts w:ascii="Times New Roman" w:hAnsi="Times New Roman"/>
          <w:b/>
          <w:sz w:val="24"/>
          <w:szCs w:val="24"/>
        </w:rPr>
        <w:t>КПКВК МБ 0611141</w:t>
      </w:r>
      <w:r w:rsidRPr="008D5D65">
        <w:rPr>
          <w:rFonts w:ascii="Times New Roman" w:hAnsi="Times New Roman"/>
          <w:sz w:val="24"/>
          <w:szCs w:val="24"/>
        </w:rPr>
        <w:t xml:space="preserve"> «Забезпечення діяльності інших закладів у сфері освіти» призначення </w:t>
      </w:r>
      <w:r w:rsidR="008D5D65" w:rsidRPr="008D5D65">
        <w:rPr>
          <w:rFonts w:ascii="Times New Roman" w:hAnsi="Times New Roman"/>
          <w:i/>
          <w:sz w:val="24"/>
          <w:szCs w:val="24"/>
        </w:rPr>
        <w:t xml:space="preserve">збільшено </w:t>
      </w:r>
      <w:r w:rsidR="008D5D65" w:rsidRPr="008D5D65">
        <w:rPr>
          <w:rFonts w:ascii="Times New Roman" w:hAnsi="Times New Roman"/>
          <w:sz w:val="24"/>
          <w:szCs w:val="24"/>
        </w:rPr>
        <w:t xml:space="preserve"> в</w:t>
      </w:r>
      <w:r w:rsidR="006705E0">
        <w:rPr>
          <w:rFonts w:ascii="Times New Roman" w:hAnsi="Times New Roman"/>
          <w:sz w:val="24"/>
          <w:szCs w:val="24"/>
        </w:rPr>
        <w:t xml:space="preserve"> </w:t>
      </w:r>
      <w:r w:rsidR="008D5D65" w:rsidRPr="008D5D65">
        <w:rPr>
          <w:rFonts w:ascii="Times New Roman" w:hAnsi="Times New Roman"/>
          <w:sz w:val="24"/>
          <w:szCs w:val="24"/>
        </w:rPr>
        <w:t xml:space="preserve">цілому </w:t>
      </w:r>
      <w:r w:rsidRPr="008D5D65">
        <w:rPr>
          <w:rFonts w:ascii="Times New Roman" w:hAnsi="Times New Roman"/>
          <w:sz w:val="24"/>
          <w:szCs w:val="24"/>
        </w:rPr>
        <w:t xml:space="preserve">на суму </w:t>
      </w:r>
      <w:r w:rsidR="008D5D65" w:rsidRPr="008D5D65">
        <w:rPr>
          <w:rFonts w:ascii="Times New Roman" w:hAnsi="Times New Roman"/>
          <w:sz w:val="24"/>
          <w:szCs w:val="24"/>
        </w:rPr>
        <w:t>5</w:t>
      </w:r>
      <w:r w:rsidR="006705E0">
        <w:rPr>
          <w:rFonts w:ascii="Times New Roman" w:hAnsi="Times New Roman"/>
          <w:sz w:val="24"/>
          <w:szCs w:val="24"/>
        </w:rPr>
        <w:t>6</w:t>
      </w:r>
      <w:r w:rsidR="008D5D65" w:rsidRPr="008D5D65">
        <w:rPr>
          <w:rFonts w:ascii="Times New Roman" w:hAnsi="Times New Roman"/>
          <w:sz w:val="24"/>
          <w:szCs w:val="24"/>
        </w:rPr>
        <w:t>0</w:t>
      </w:r>
      <w:r w:rsidRPr="008D5D65">
        <w:rPr>
          <w:rFonts w:ascii="Times New Roman" w:hAnsi="Times New Roman"/>
          <w:sz w:val="24"/>
          <w:szCs w:val="24"/>
        </w:rPr>
        <w:t> </w:t>
      </w:r>
      <w:r w:rsidR="008D5D65" w:rsidRPr="008D5D65">
        <w:rPr>
          <w:rFonts w:ascii="Times New Roman" w:hAnsi="Times New Roman"/>
          <w:sz w:val="24"/>
          <w:szCs w:val="24"/>
        </w:rPr>
        <w:t>02</w:t>
      </w:r>
      <w:r w:rsidRPr="008D5D65">
        <w:rPr>
          <w:rFonts w:ascii="Times New Roman" w:hAnsi="Times New Roman"/>
          <w:sz w:val="24"/>
          <w:szCs w:val="24"/>
        </w:rPr>
        <w:t>0,00 грн</w:t>
      </w:r>
      <w:r w:rsidR="008D5D65" w:rsidRPr="008D5D65">
        <w:rPr>
          <w:rFonts w:ascii="Times New Roman" w:hAnsi="Times New Roman"/>
          <w:sz w:val="24"/>
          <w:szCs w:val="24"/>
        </w:rPr>
        <w:t>,</w:t>
      </w:r>
      <w:r w:rsidRPr="008D5D65">
        <w:rPr>
          <w:rFonts w:ascii="Times New Roman" w:hAnsi="Times New Roman"/>
          <w:sz w:val="24"/>
          <w:szCs w:val="24"/>
        </w:rPr>
        <w:t xml:space="preserve"> з них </w:t>
      </w:r>
      <w:r w:rsidR="008D5D65" w:rsidRPr="008D5D65">
        <w:rPr>
          <w:rFonts w:ascii="Times New Roman" w:hAnsi="Times New Roman"/>
          <w:sz w:val="24"/>
          <w:szCs w:val="24"/>
        </w:rPr>
        <w:t>по:</w:t>
      </w:r>
      <w:r w:rsidR="008D5D65" w:rsidRPr="008D5D65">
        <w:rPr>
          <w:rFonts w:ascii="Times New Roman" w:hAnsi="Times New Roman"/>
          <w:spacing w:val="-2"/>
          <w:sz w:val="24"/>
          <w:szCs w:val="24"/>
        </w:rPr>
        <w:t xml:space="preserve"> спеціального фонду (бюджет розвитку) </w:t>
      </w:r>
      <w:r w:rsidR="008D5D65" w:rsidRPr="008D5D65">
        <w:rPr>
          <w:rFonts w:ascii="Times New Roman" w:hAnsi="Times New Roman"/>
          <w:sz w:val="24"/>
          <w:szCs w:val="24"/>
        </w:rPr>
        <w:t>на придбання комп’ютерної та оргтехніки – 50 000,00 грн та загальному фонду на</w:t>
      </w:r>
      <w:r w:rsidRPr="008D5D65">
        <w:rPr>
          <w:rFonts w:ascii="Times New Roman" w:hAnsi="Times New Roman"/>
          <w:sz w:val="24"/>
          <w:szCs w:val="24"/>
        </w:rPr>
        <w:t>:</w:t>
      </w:r>
    </w:p>
    <w:p w14:paraId="68F8FB64" w14:textId="5127FE4F" w:rsidR="00FA4AFE" w:rsidRDefault="00FA4AFE" w:rsidP="00F20C6C">
      <w:pPr>
        <w:numPr>
          <w:ilvl w:val="0"/>
          <w:numId w:val="25"/>
        </w:numPr>
        <w:tabs>
          <w:tab w:val="num" w:pos="851"/>
        </w:tabs>
        <w:ind w:left="0" w:firstLine="708"/>
        <w:jc w:val="both"/>
        <w:rPr>
          <w:sz w:val="24"/>
          <w:szCs w:val="24"/>
        </w:rPr>
      </w:pPr>
      <w:r w:rsidRPr="0069155F">
        <w:rPr>
          <w:sz w:val="24"/>
          <w:szCs w:val="24"/>
        </w:rPr>
        <w:t xml:space="preserve">оплату послуг з підвезення учнів та педагогічних працівників з віддалених населених пунктів (з сіл </w:t>
      </w:r>
      <w:proofErr w:type="spellStart"/>
      <w:r w:rsidRPr="0069155F">
        <w:rPr>
          <w:sz w:val="24"/>
          <w:szCs w:val="24"/>
        </w:rPr>
        <w:t>Малашівці</w:t>
      </w:r>
      <w:proofErr w:type="spellEnd"/>
      <w:r w:rsidRPr="0069155F">
        <w:rPr>
          <w:sz w:val="24"/>
          <w:szCs w:val="24"/>
        </w:rPr>
        <w:t xml:space="preserve">, </w:t>
      </w:r>
      <w:proofErr w:type="spellStart"/>
      <w:r w:rsidRPr="0069155F">
        <w:rPr>
          <w:sz w:val="24"/>
          <w:szCs w:val="24"/>
        </w:rPr>
        <w:t>Волиця</w:t>
      </w:r>
      <w:proofErr w:type="spellEnd"/>
      <w:r w:rsidRPr="0069155F">
        <w:rPr>
          <w:sz w:val="24"/>
          <w:szCs w:val="24"/>
        </w:rPr>
        <w:t xml:space="preserve">, </w:t>
      </w:r>
      <w:proofErr w:type="spellStart"/>
      <w:r w:rsidRPr="0069155F">
        <w:rPr>
          <w:sz w:val="24"/>
          <w:szCs w:val="24"/>
        </w:rPr>
        <w:t>Давидківці</w:t>
      </w:r>
      <w:proofErr w:type="spellEnd"/>
      <w:r w:rsidRPr="0069155F">
        <w:rPr>
          <w:sz w:val="24"/>
          <w:szCs w:val="24"/>
        </w:rPr>
        <w:t xml:space="preserve"> та </w:t>
      </w:r>
      <w:r w:rsidR="0069155F">
        <w:rPr>
          <w:sz w:val="24"/>
          <w:szCs w:val="24"/>
        </w:rPr>
        <w:t xml:space="preserve">у </w:t>
      </w:r>
      <w:proofErr w:type="spellStart"/>
      <w:r w:rsidR="0069155F">
        <w:rPr>
          <w:sz w:val="24"/>
          <w:szCs w:val="24"/>
        </w:rPr>
        <w:t>зворотньому</w:t>
      </w:r>
      <w:proofErr w:type="spellEnd"/>
      <w:r w:rsidR="0069155F">
        <w:rPr>
          <w:sz w:val="24"/>
          <w:szCs w:val="24"/>
        </w:rPr>
        <w:t xml:space="preserve"> напрямку) – 433</w:t>
      </w:r>
      <w:r w:rsidRPr="0069155F">
        <w:rPr>
          <w:sz w:val="24"/>
          <w:szCs w:val="24"/>
        </w:rPr>
        <w:t> 0</w:t>
      </w:r>
      <w:r w:rsidR="0069155F">
        <w:rPr>
          <w:sz w:val="24"/>
          <w:szCs w:val="24"/>
        </w:rPr>
        <w:t>20</w:t>
      </w:r>
      <w:r w:rsidRPr="0069155F">
        <w:rPr>
          <w:sz w:val="24"/>
          <w:szCs w:val="24"/>
        </w:rPr>
        <w:t>,00 гривень;</w:t>
      </w:r>
    </w:p>
    <w:p w14:paraId="34B5CAA1" w14:textId="44CC2728" w:rsidR="0069155F" w:rsidRDefault="008D5D65" w:rsidP="00F20C6C">
      <w:pPr>
        <w:numPr>
          <w:ilvl w:val="0"/>
          <w:numId w:val="25"/>
        </w:numPr>
        <w:tabs>
          <w:tab w:val="num" w:pos="851"/>
        </w:tabs>
        <w:ind w:left="0" w:firstLine="708"/>
        <w:jc w:val="both"/>
        <w:rPr>
          <w:sz w:val="24"/>
          <w:szCs w:val="24"/>
        </w:rPr>
      </w:pPr>
      <w:r>
        <w:rPr>
          <w:sz w:val="24"/>
          <w:szCs w:val="24"/>
        </w:rPr>
        <w:t xml:space="preserve"> </w:t>
      </w:r>
      <w:r w:rsidR="0069155F" w:rsidRPr="0069155F">
        <w:rPr>
          <w:sz w:val="24"/>
          <w:szCs w:val="24"/>
        </w:rPr>
        <w:t>оплату послуг перевезення учнів 11-х класів на стрілецьку дільницю НАДПСУ для виконання вправ стрільб з автомата Калашникова бойовим патроном у ході навчально</w:t>
      </w:r>
      <w:r>
        <w:rPr>
          <w:sz w:val="24"/>
          <w:szCs w:val="24"/>
        </w:rPr>
        <w:t>-</w:t>
      </w:r>
      <w:r w:rsidR="0069155F" w:rsidRPr="0069155F">
        <w:rPr>
          <w:sz w:val="24"/>
          <w:szCs w:val="24"/>
        </w:rPr>
        <w:t xml:space="preserve"> польових занять – 27 000,00 гривень;</w:t>
      </w:r>
    </w:p>
    <w:p w14:paraId="7B506576" w14:textId="146F35CC" w:rsidR="0069155F" w:rsidRDefault="0069155F" w:rsidP="00F20C6C">
      <w:pPr>
        <w:numPr>
          <w:ilvl w:val="0"/>
          <w:numId w:val="25"/>
        </w:numPr>
        <w:tabs>
          <w:tab w:val="num" w:pos="851"/>
        </w:tabs>
        <w:ind w:left="0" w:firstLine="708"/>
        <w:jc w:val="both"/>
        <w:rPr>
          <w:sz w:val="24"/>
          <w:szCs w:val="24"/>
        </w:rPr>
      </w:pPr>
      <w:r>
        <w:rPr>
          <w:sz w:val="24"/>
          <w:szCs w:val="24"/>
        </w:rPr>
        <w:t>виплати за виконавчими провадженнями</w:t>
      </w:r>
      <w:r w:rsidRPr="0069155F">
        <w:rPr>
          <w:sz w:val="24"/>
          <w:szCs w:val="24"/>
        </w:rPr>
        <w:t xml:space="preserve"> – </w:t>
      </w:r>
      <w:r>
        <w:rPr>
          <w:sz w:val="24"/>
          <w:szCs w:val="24"/>
        </w:rPr>
        <w:t>50</w:t>
      </w:r>
      <w:r w:rsidRPr="0069155F">
        <w:rPr>
          <w:sz w:val="24"/>
          <w:szCs w:val="24"/>
        </w:rPr>
        <w:t> 000</w:t>
      </w:r>
      <w:r w:rsidR="008D5D65">
        <w:rPr>
          <w:sz w:val="24"/>
          <w:szCs w:val="24"/>
        </w:rPr>
        <w:t>,00 гривень.</w:t>
      </w:r>
    </w:p>
    <w:p w14:paraId="14FD6D20" w14:textId="77777777" w:rsidR="0069155F" w:rsidRDefault="0069155F" w:rsidP="00F20C6C">
      <w:pPr>
        <w:tabs>
          <w:tab w:val="num" w:pos="851"/>
        </w:tabs>
        <w:ind w:left="708"/>
        <w:jc w:val="both"/>
        <w:rPr>
          <w:sz w:val="24"/>
          <w:szCs w:val="24"/>
        </w:rPr>
      </w:pPr>
    </w:p>
    <w:p w14:paraId="5821C846" w14:textId="77777777" w:rsidR="00E72974" w:rsidRPr="00963D53" w:rsidRDefault="00E72974" w:rsidP="00F20C6C">
      <w:pPr>
        <w:tabs>
          <w:tab w:val="left" w:pos="993"/>
          <w:tab w:val="left" w:pos="1276"/>
          <w:tab w:val="left" w:pos="1418"/>
          <w:tab w:val="left" w:pos="1560"/>
        </w:tabs>
        <w:ind w:firstLine="709"/>
        <w:jc w:val="both"/>
        <w:rPr>
          <w:sz w:val="24"/>
          <w:szCs w:val="24"/>
        </w:rPr>
      </w:pPr>
      <w:r w:rsidRPr="00963D53">
        <w:rPr>
          <w:sz w:val="24"/>
          <w:szCs w:val="24"/>
        </w:rPr>
        <w:t xml:space="preserve">За </w:t>
      </w:r>
      <w:r w:rsidRPr="00963D53">
        <w:rPr>
          <w:b/>
          <w:sz w:val="24"/>
          <w:szCs w:val="24"/>
        </w:rPr>
        <w:t>КПКВК МБ 0611291</w:t>
      </w:r>
      <w:r w:rsidRPr="00963D53">
        <w:rPr>
          <w:sz w:val="24"/>
          <w:szCs w:val="24"/>
        </w:rPr>
        <w:t xml:space="preserve"> «</w:t>
      </w:r>
      <w:proofErr w:type="spellStart"/>
      <w:r w:rsidRPr="00963D53">
        <w:rPr>
          <w:iCs/>
          <w:color w:val="333333"/>
          <w:sz w:val="24"/>
          <w:shd w:val="clear" w:color="auto" w:fill="FFFFFF"/>
        </w:rPr>
        <w:t>Співфінансування</w:t>
      </w:r>
      <w:proofErr w:type="spellEnd"/>
      <w:r w:rsidRPr="00C533CB">
        <w:rPr>
          <w:iCs/>
          <w:color w:val="333333"/>
          <w:sz w:val="24"/>
          <w:shd w:val="clear" w:color="auto" w:fill="FFFFFF"/>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w:t>
      </w:r>
      <w:r w:rsidRPr="00963D53">
        <w:rPr>
          <w:iCs/>
          <w:color w:val="333333"/>
          <w:sz w:val="24"/>
          <w:shd w:val="clear" w:color="auto" w:fill="FFFFFF"/>
        </w:rPr>
        <w:t>бюджетних періодах (за спеціальним фондом державного бюджету)</w:t>
      </w:r>
      <w:r w:rsidRPr="00963D53">
        <w:rPr>
          <w:sz w:val="24"/>
          <w:szCs w:val="24"/>
        </w:rPr>
        <w:t xml:space="preserve">» </w:t>
      </w:r>
      <w:r w:rsidRPr="009470E0">
        <w:rPr>
          <w:i/>
          <w:sz w:val="24"/>
          <w:szCs w:val="24"/>
        </w:rPr>
        <w:t>збільшено</w:t>
      </w:r>
      <w:r w:rsidRPr="00963D53">
        <w:rPr>
          <w:sz w:val="24"/>
          <w:szCs w:val="24"/>
        </w:rPr>
        <w:t xml:space="preserve"> призначення на суму 2 069 161,53 грн, в тому числі:</w:t>
      </w:r>
    </w:p>
    <w:p w14:paraId="230CFCCC" w14:textId="38E73128" w:rsidR="00E72974" w:rsidRPr="00963D53" w:rsidRDefault="00E72974" w:rsidP="00F20C6C">
      <w:pPr>
        <w:widowControl/>
        <w:numPr>
          <w:ilvl w:val="0"/>
          <w:numId w:val="19"/>
        </w:numPr>
        <w:tabs>
          <w:tab w:val="left" w:pos="993"/>
        </w:tabs>
        <w:autoSpaceDE/>
        <w:autoSpaceDN/>
        <w:adjustRightInd/>
        <w:ind w:left="0" w:firstLine="709"/>
        <w:contextualSpacing/>
        <w:jc w:val="both"/>
        <w:rPr>
          <w:rFonts w:eastAsia="Calibri"/>
          <w:sz w:val="24"/>
          <w:szCs w:val="24"/>
        </w:rPr>
      </w:pPr>
      <w:r w:rsidRPr="00963D53">
        <w:rPr>
          <w:sz w:val="24"/>
          <w:szCs w:val="24"/>
        </w:rPr>
        <w:t xml:space="preserve">по загальному фонду </w:t>
      </w:r>
      <w:r w:rsidRPr="00963D53">
        <w:rPr>
          <w:rFonts w:eastAsia="Calibri"/>
          <w:sz w:val="24"/>
          <w:szCs w:val="24"/>
        </w:rPr>
        <w:t>– в сумі 697 523,23 грн на закупівлю засобів навчання та комп'ютерного обладнання для оснащення</w:t>
      </w:r>
      <w:r w:rsidR="00DC3346">
        <w:rPr>
          <w:rFonts w:eastAsia="Calibri"/>
          <w:sz w:val="24"/>
          <w:szCs w:val="24"/>
        </w:rPr>
        <w:t xml:space="preserve"> навчальних кабінетів предмета «</w:t>
      </w:r>
      <w:r w:rsidRPr="00963D53">
        <w:rPr>
          <w:rFonts w:eastAsia="Calibri"/>
          <w:sz w:val="24"/>
          <w:szCs w:val="24"/>
        </w:rPr>
        <w:t>Захист України</w:t>
      </w:r>
      <w:r w:rsidR="00DC3346">
        <w:rPr>
          <w:rFonts w:eastAsia="Calibri"/>
          <w:sz w:val="24"/>
          <w:szCs w:val="24"/>
        </w:rPr>
        <w:t>»</w:t>
      </w:r>
      <w:r w:rsidRPr="00963D53">
        <w:rPr>
          <w:rFonts w:eastAsia="Calibri"/>
          <w:sz w:val="24"/>
          <w:szCs w:val="24"/>
        </w:rPr>
        <w:t>;</w:t>
      </w:r>
    </w:p>
    <w:p w14:paraId="444AF002" w14:textId="118ADF80" w:rsidR="00E72974" w:rsidRDefault="00E72974" w:rsidP="00F20C6C">
      <w:pPr>
        <w:widowControl/>
        <w:numPr>
          <w:ilvl w:val="0"/>
          <w:numId w:val="1"/>
        </w:numPr>
        <w:tabs>
          <w:tab w:val="num" w:pos="851"/>
        </w:tabs>
        <w:autoSpaceDE/>
        <w:autoSpaceDN/>
        <w:adjustRightInd/>
        <w:ind w:left="0" w:firstLine="708"/>
        <w:contextualSpacing/>
        <w:jc w:val="both"/>
        <w:rPr>
          <w:rFonts w:eastAsia="Calibri"/>
          <w:sz w:val="24"/>
          <w:szCs w:val="24"/>
        </w:rPr>
      </w:pPr>
      <w:r w:rsidRPr="00963D53">
        <w:rPr>
          <w:sz w:val="24"/>
          <w:szCs w:val="24"/>
        </w:rPr>
        <w:t xml:space="preserve">по спеціальному фонду (бюджет розвитку) </w:t>
      </w:r>
      <w:r w:rsidRPr="00963D53">
        <w:rPr>
          <w:rFonts w:eastAsia="Calibri"/>
          <w:sz w:val="24"/>
          <w:szCs w:val="24"/>
        </w:rPr>
        <w:t xml:space="preserve">– в сумі 1 </w:t>
      </w:r>
      <w:r w:rsidRPr="00963D53">
        <w:rPr>
          <w:sz w:val="24"/>
          <w:szCs w:val="24"/>
        </w:rPr>
        <w:t>371 638,30 </w:t>
      </w:r>
      <w:r w:rsidRPr="00963D53">
        <w:rPr>
          <w:rFonts w:eastAsia="Calibri"/>
          <w:sz w:val="24"/>
          <w:szCs w:val="24"/>
        </w:rPr>
        <w:t>грн, з них: 1 209 663,43</w:t>
      </w:r>
      <w:r w:rsidR="00325A0B">
        <w:rPr>
          <w:rFonts w:eastAsia="Calibri"/>
          <w:sz w:val="24"/>
          <w:szCs w:val="24"/>
        </w:rPr>
        <w:t xml:space="preserve"> грн</w:t>
      </w:r>
      <w:r w:rsidRPr="00963D53">
        <w:rPr>
          <w:rFonts w:eastAsia="Calibri"/>
          <w:sz w:val="24"/>
          <w:szCs w:val="24"/>
        </w:rPr>
        <w:t xml:space="preserve"> – на закупівлю засобів навчання та комп'ютерного обладнання для оснащення</w:t>
      </w:r>
      <w:r w:rsidR="00DC3346">
        <w:rPr>
          <w:rFonts w:eastAsia="Calibri"/>
          <w:sz w:val="24"/>
          <w:szCs w:val="24"/>
        </w:rPr>
        <w:t xml:space="preserve"> навчальних кабінетів предмета «</w:t>
      </w:r>
      <w:r w:rsidRPr="00963D53">
        <w:rPr>
          <w:rFonts w:eastAsia="Calibri"/>
          <w:sz w:val="24"/>
          <w:szCs w:val="24"/>
        </w:rPr>
        <w:t>Захист України</w:t>
      </w:r>
      <w:r w:rsidR="00DC3346">
        <w:rPr>
          <w:rFonts w:eastAsia="Calibri"/>
          <w:sz w:val="24"/>
          <w:szCs w:val="24"/>
        </w:rPr>
        <w:t>»</w:t>
      </w:r>
      <w:r w:rsidRPr="00963D53">
        <w:rPr>
          <w:rFonts w:eastAsia="Calibri"/>
          <w:sz w:val="24"/>
          <w:szCs w:val="24"/>
        </w:rPr>
        <w:t xml:space="preserve">; 9 583,72 грн – на придбання засобів навчання, мультимедійного обладнання, комп’ютерного обладнання та меблів для навчальних кабінетів для пілотних класів; 133 847,15 грн – на придбання навчальної та навчально-методичної літератури, у тому числі їх електронних версій та з </w:t>
      </w:r>
      <w:proofErr w:type="spellStart"/>
      <w:r w:rsidRPr="00963D53">
        <w:rPr>
          <w:rFonts w:eastAsia="Calibri"/>
          <w:sz w:val="24"/>
          <w:szCs w:val="24"/>
        </w:rPr>
        <w:t>аудіосупроводом</w:t>
      </w:r>
      <w:proofErr w:type="spellEnd"/>
      <w:r w:rsidRPr="00963D53">
        <w:rPr>
          <w:rFonts w:eastAsia="Calibri"/>
          <w:sz w:val="24"/>
          <w:szCs w:val="24"/>
        </w:rPr>
        <w:t>, для учнів та педагогічних працівників пілотних класів;</w:t>
      </w:r>
      <w:r w:rsidRPr="00963D53">
        <w:t xml:space="preserve"> </w:t>
      </w:r>
      <w:r w:rsidRPr="00963D53">
        <w:rPr>
          <w:sz w:val="24"/>
          <w:szCs w:val="24"/>
        </w:rPr>
        <w:t>18 544,00</w:t>
      </w:r>
      <w:r w:rsidR="00325A0B">
        <w:rPr>
          <w:sz w:val="24"/>
          <w:szCs w:val="24"/>
        </w:rPr>
        <w:t xml:space="preserve"> грн</w:t>
      </w:r>
      <w:r w:rsidRPr="00963D53">
        <w:rPr>
          <w:sz w:val="24"/>
          <w:szCs w:val="24"/>
        </w:rPr>
        <w:t xml:space="preserve"> </w:t>
      </w:r>
      <w:r w:rsidRPr="00963D53">
        <w:rPr>
          <w:rFonts w:eastAsia="Calibri"/>
          <w:sz w:val="24"/>
          <w:szCs w:val="24"/>
        </w:rPr>
        <w:t>–</w:t>
      </w:r>
      <w:r w:rsidRPr="00963D53">
        <w:rPr>
          <w:sz w:val="24"/>
          <w:szCs w:val="24"/>
        </w:rPr>
        <w:t xml:space="preserve"> </w:t>
      </w:r>
      <w:r w:rsidRPr="00963D53">
        <w:rPr>
          <w:rFonts w:eastAsia="Calibri"/>
          <w:sz w:val="24"/>
          <w:szCs w:val="24"/>
        </w:rPr>
        <w:t>на придбання мультимедійного обладнання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w:t>
      </w:r>
      <w:r w:rsidR="000E251C">
        <w:rPr>
          <w:rFonts w:eastAsia="Calibri"/>
          <w:sz w:val="24"/>
          <w:szCs w:val="24"/>
        </w:rPr>
        <w:t>нційної форми здобуття освіти (</w:t>
      </w:r>
      <w:r w:rsidRPr="00963D53">
        <w:rPr>
          <w:rFonts w:eastAsia="Calibri"/>
          <w:sz w:val="24"/>
          <w:szCs w:val="24"/>
        </w:rPr>
        <w:t>для 5,</w:t>
      </w:r>
      <w:r w:rsidR="00DC3346">
        <w:rPr>
          <w:rFonts w:eastAsia="Calibri"/>
          <w:sz w:val="24"/>
          <w:szCs w:val="24"/>
        </w:rPr>
        <w:t xml:space="preserve"> </w:t>
      </w:r>
      <w:r w:rsidRPr="00963D53">
        <w:rPr>
          <w:rFonts w:eastAsia="Calibri"/>
          <w:sz w:val="24"/>
          <w:szCs w:val="24"/>
        </w:rPr>
        <w:t>6 класів).</w:t>
      </w:r>
    </w:p>
    <w:p w14:paraId="03E08A2E" w14:textId="77777777" w:rsidR="00E72974" w:rsidRPr="0069155F" w:rsidRDefault="00E72974" w:rsidP="00F20C6C">
      <w:pPr>
        <w:tabs>
          <w:tab w:val="num" w:pos="851"/>
        </w:tabs>
        <w:ind w:left="708"/>
        <w:jc w:val="both"/>
        <w:rPr>
          <w:sz w:val="24"/>
          <w:szCs w:val="24"/>
        </w:rPr>
      </w:pPr>
    </w:p>
    <w:p w14:paraId="4CC24BCE" w14:textId="5700D6B5" w:rsidR="00D92947" w:rsidRPr="00D92947" w:rsidRDefault="00D92947" w:rsidP="00F20C6C">
      <w:pPr>
        <w:tabs>
          <w:tab w:val="left" w:pos="993"/>
        </w:tabs>
        <w:ind w:firstLine="708"/>
        <w:jc w:val="both"/>
        <w:rPr>
          <w:sz w:val="24"/>
          <w:szCs w:val="24"/>
        </w:rPr>
      </w:pPr>
      <w:r w:rsidRPr="00D92947">
        <w:rPr>
          <w:sz w:val="24"/>
          <w:szCs w:val="24"/>
        </w:rPr>
        <w:t xml:space="preserve">За </w:t>
      </w:r>
      <w:r w:rsidRPr="00D92947">
        <w:rPr>
          <w:b/>
          <w:sz w:val="24"/>
          <w:szCs w:val="24"/>
        </w:rPr>
        <w:t>КПКВК МБ 0617640</w:t>
      </w:r>
      <w:r w:rsidRPr="00D92947">
        <w:rPr>
          <w:sz w:val="24"/>
          <w:szCs w:val="24"/>
        </w:rPr>
        <w:t xml:space="preserve"> «Заходи з енергозбереження» </w:t>
      </w:r>
      <w:r w:rsidRPr="004C5301">
        <w:rPr>
          <w:i/>
          <w:sz w:val="24"/>
          <w:szCs w:val="24"/>
        </w:rPr>
        <w:t>збільшено</w:t>
      </w:r>
      <w:r w:rsidRPr="00D92947">
        <w:rPr>
          <w:sz w:val="24"/>
          <w:szCs w:val="24"/>
        </w:rPr>
        <w:t xml:space="preserve"> призначення спеціального фонду (бюджет розвитку) на суму 1</w:t>
      </w:r>
      <w:r w:rsidRPr="00D92947">
        <w:rPr>
          <w:sz w:val="24"/>
          <w:szCs w:val="24"/>
          <w:lang w:val="en-US"/>
        </w:rPr>
        <w:t> </w:t>
      </w:r>
      <w:r w:rsidRPr="00D92947">
        <w:rPr>
          <w:sz w:val="24"/>
          <w:szCs w:val="24"/>
        </w:rPr>
        <w:t>970 975,79 грн, з них на:</w:t>
      </w:r>
    </w:p>
    <w:p w14:paraId="54E3065C" w14:textId="19CC04F9" w:rsidR="00D92947" w:rsidRPr="00D92947" w:rsidRDefault="00D92947" w:rsidP="00F20C6C">
      <w:pPr>
        <w:numPr>
          <w:ilvl w:val="0"/>
          <w:numId w:val="1"/>
        </w:numPr>
        <w:tabs>
          <w:tab w:val="num" w:pos="993"/>
        </w:tabs>
        <w:ind w:left="0" w:firstLine="709"/>
        <w:jc w:val="both"/>
        <w:rPr>
          <w:sz w:val="24"/>
          <w:szCs w:val="24"/>
        </w:rPr>
      </w:pPr>
      <w:r w:rsidRPr="00D92947">
        <w:rPr>
          <w:sz w:val="24"/>
          <w:szCs w:val="24"/>
        </w:rPr>
        <w:t xml:space="preserve">капітальний ремонт з утеплення будівлі Хмельницького </w:t>
      </w:r>
      <w:r w:rsidR="00DC3346">
        <w:rPr>
          <w:sz w:val="24"/>
          <w:szCs w:val="24"/>
        </w:rPr>
        <w:t>закладу дошкільної освіти № 47 «</w:t>
      </w:r>
      <w:r w:rsidRPr="00D92947">
        <w:rPr>
          <w:sz w:val="24"/>
          <w:szCs w:val="24"/>
        </w:rPr>
        <w:t>Дзвіночок</w:t>
      </w:r>
      <w:r w:rsidR="00DC3346">
        <w:rPr>
          <w:sz w:val="24"/>
          <w:szCs w:val="24"/>
        </w:rPr>
        <w:t>»</w:t>
      </w:r>
      <w:r w:rsidRPr="00D92947">
        <w:rPr>
          <w:sz w:val="24"/>
          <w:szCs w:val="24"/>
        </w:rPr>
        <w:t xml:space="preserve"> Хмельницької міської ради по вул. Степана Бандери, 20/2, </w:t>
      </w:r>
      <w:r w:rsidR="00DC3346">
        <w:rPr>
          <w:sz w:val="24"/>
          <w:szCs w:val="24"/>
        </w:rPr>
        <w:t xml:space="preserve">                         </w:t>
      </w:r>
      <w:r w:rsidRPr="00D92947">
        <w:rPr>
          <w:sz w:val="24"/>
          <w:szCs w:val="24"/>
        </w:rPr>
        <w:t xml:space="preserve">м. Хмельницький, Хмельницької області  на виконання заходів з енергозбереження та з </w:t>
      </w:r>
      <w:r w:rsidRPr="00D92947">
        <w:rPr>
          <w:sz w:val="24"/>
          <w:szCs w:val="24"/>
        </w:rPr>
        <w:lastRenderedPageBreak/>
        <w:t>метою підготовки до опалюваль</w:t>
      </w:r>
      <w:r w:rsidR="000E251C">
        <w:rPr>
          <w:sz w:val="24"/>
          <w:szCs w:val="24"/>
        </w:rPr>
        <w:t>ного сезону – 823 231,79 гривня</w:t>
      </w:r>
      <w:r w:rsidRPr="00D92947">
        <w:rPr>
          <w:sz w:val="24"/>
          <w:szCs w:val="24"/>
        </w:rPr>
        <w:t>;</w:t>
      </w:r>
    </w:p>
    <w:p w14:paraId="53CB3449" w14:textId="12C5EA44" w:rsidR="00D92947" w:rsidRPr="00D92947" w:rsidRDefault="00D92947" w:rsidP="00F20C6C">
      <w:pPr>
        <w:numPr>
          <w:ilvl w:val="0"/>
          <w:numId w:val="1"/>
        </w:numPr>
        <w:tabs>
          <w:tab w:val="num" w:pos="993"/>
        </w:tabs>
        <w:ind w:left="0" w:firstLine="709"/>
        <w:jc w:val="both"/>
        <w:rPr>
          <w:sz w:val="24"/>
          <w:szCs w:val="24"/>
        </w:rPr>
      </w:pPr>
      <w:r w:rsidRPr="00D92947">
        <w:rPr>
          <w:sz w:val="24"/>
          <w:szCs w:val="24"/>
        </w:rPr>
        <w:t xml:space="preserve">капітальний ремонт з утеплення будівлі навчально-виховного комплексу № 2 </w:t>
      </w:r>
      <w:r w:rsidR="00DC3346">
        <w:rPr>
          <w:sz w:val="24"/>
          <w:szCs w:val="24"/>
        </w:rPr>
        <w:t xml:space="preserve">         </w:t>
      </w:r>
      <w:r w:rsidRPr="00D92947">
        <w:rPr>
          <w:sz w:val="24"/>
          <w:szCs w:val="24"/>
        </w:rPr>
        <w:t>м. Хмельницький, за адресою: м. Хмельницький, вул. Івана Франка, 57 на виконання заходів з енергозбереження та з метою підготовки до проведення опалювального сезону (к</w:t>
      </w:r>
      <w:r w:rsidR="000E251C">
        <w:rPr>
          <w:sz w:val="24"/>
          <w:szCs w:val="24"/>
        </w:rPr>
        <w:t>оригування) – 147 744,00 гривні</w:t>
      </w:r>
      <w:r w:rsidRPr="00D92947">
        <w:rPr>
          <w:sz w:val="24"/>
          <w:szCs w:val="24"/>
        </w:rPr>
        <w:t>;</w:t>
      </w:r>
    </w:p>
    <w:p w14:paraId="2477E02C" w14:textId="1DCF2FE5" w:rsidR="00D92947" w:rsidRPr="006C46D6" w:rsidRDefault="00D92947" w:rsidP="00F20C6C">
      <w:pPr>
        <w:numPr>
          <w:ilvl w:val="0"/>
          <w:numId w:val="1"/>
        </w:numPr>
        <w:tabs>
          <w:tab w:val="num" w:pos="993"/>
        </w:tabs>
        <w:ind w:left="0" w:firstLine="708"/>
        <w:jc w:val="both"/>
        <w:rPr>
          <w:b/>
          <w:bCs/>
          <w:spacing w:val="-5"/>
          <w:sz w:val="24"/>
          <w:szCs w:val="24"/>
        </w:rPr>
      </w:pPr>
      <w:r w:rsidRPr="00D92947">
        <w:rPr>
          <w:sz w:val="24"/>
          <w:szCs w:val="24"/>
        </w:rPr>
        <w:t>капітальний ремонт з утеплення будівлі Комунального закладу загальної середньої освіти «Початкова школа № 4 Хмельницької міської ради» на виконання заходів з енергозбереження та з метою підготовки до проведення опалювального сезону – 1 000 000,00 гривень.</w:t>
      </w:r>
    </w:p>
    <w:p w14:paraId="6A7F6ACA" w14:textId="77777777" w:rsidR="00D92947" w:rsidRPr="00342F22" w:rsidRDefault="00D92947" w:rsidP="00F20C6C">
      <w:pPr>
        <w:widowControl/>
        <w:tabs>
          <w:tab w:val="left" w:pos="993"/>
        </w:tabs>
        <w:autoSpaceDE/>
        <w:autoSpaceDN/>
        <w:adjustRightInd/>
        <w:contextualSpacing/>
        <w:jc w:val="both"/>
        <w:rPr>
          <w:rFonts w:eastAsiaTheme="minorHAnsi"/>
          <w:sz w:val="24"/>
          <w:szCs w:val="24"/>
          <w:highlight w:val="yellow"/>
        </w:rPr>
      </w:pPr>
    </w:p>
    <w:p w14:paraId="6B7F2A0C" w14:textId="1E56BDB4" w:rsidR="008C629E" w:rsidRPr="0008602B" w:rsidRDefault="008C629E" w:rsidP="00F20C6C">
      <w:pPr>
        <w:pStyle w:val="af5"/>
        <w:tabs>
          <w:tab w:val="left" w:pos="993"/>
        </w:tabs>
        <w:spacing w:after="0" w:line="240" w:lineRule="auto"/>
        <w:ind w:left="0" w:right="1" w:firstLine="709"/>
        <w:jc w:val="both"/>
        <w:rPr>
          <w:rFonts w:ascii="Times New Roman" w:hAnsi="Times New Roman"/>
          <w:sz w:val="24"/>
          <w:szCs w:val="24"/>
        </w:rPr>
      </w:pPr>
      <w:r w:rsidRPr="0008602B">
        <w:rPr>
          <w:rFonts w:ascii="Times New Roman" w:hAnsi="Times New Roman"/>
          <w:spacing w:val="-2"/>
          <w:sz w:val="24"/>
          <w:szCs w:val="24"/>
        </w:rPr>
        <w:t xml:space="preserve">А також, за пропозицією головного розпорядника бюджетних коштів – Департаменту освіти та науки Хмельницької міської ради здійснено </w:t>
      </w:r>
      <w:r w:rsidRPr="00DC3346">
        <w:rPr>
          <w:rFonts w:ascii="Times New Roman" w:hAnsi="Times New Roman"/>
          <w:b/>
          <w:i/>
          <w:spacing w:val="-2"/>
          <w:sz w:val="24"/>
          <w:szCs w:val="24"/>
        </w:rPr>
        <w:t>перерозподіл</w:t>
      </w:r>
      <w:r w:rsidR="00140A20" w:rsidRPr="00DC3346">
        <w:rPr>
          <w:rFonts w:ascii="Times New Roman" w:hAnsi="Times New Roman"/>
          <w:b/>
          <w:i/>
          <w:spacing w:val="-2"/>
          <w:sz w:val="24"/>
          <w:szCs w:val="24"/>
        </w:rPr>
        <w:t>и</w:t>
      </w:r>
      <w:r w:rsidRPr="0008602B">
        <w:rPr>
          <w:rFonts w:ascii="Times New Roman" w:hAnsi="Times New Roman"/>
          <w:spacing w:val="-2"/>
          <w:sz w:val="24"/>
          <w:szCs w:val="24"/>
        </w:rPr>
        <w:t>:</w:t>
      </w:r>
    </w:p>
    <w:p w14:paraId="3EF26F83" w14:textId="49CDD330" w:rsidR="008C629E" w:rsidRDefault="008C629E" w:rsidP="00F20C6C">
      <w:pPr>
        <w:pStyle w:val="af5"/>
        <w:numPr>
          <w:ilvl w:val="0"/>
          <w:numId w:val="6"/>
        </w:numPr>
        <w:tabs>
          <w:tab w:val="left" w:pos="993"/>
        </w:tabs>
        <w:spacing w:after="0" w:line="240"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призначен</w:t>
      </w:r>
      <w:r>
        <w:rPr>
          <w:rFonts w:ascii="Times New Roman" w:hAnsi="Times New Roman"/>
          <w:spacing w:val="-2"/>
          <w:sz w:val="24"/>
          <w:szCs w:val="24"/>
        </w:rPr>
        <w:t>ня</w:t>
      </w:r>
      <w:r w:rsidRPr="0008602B">
        <w:rPr>
          <w:rFonts w:ascii="Times New Roman" w:hAnsi="Times New Roman"/>
          <w:spacing w:val="-2"/>
          <w:sz w:val="24"/>
          <w:szCs w:val="24"/>
        </w:rPr>
        <w:t xml:space="preserve"> спеціального фонду (бюджет розвитку) в сумі </w:t>
      </w:r>
      <w:r>
        <w:rPr>
          <w:rFonts w:ascii="Times New Roman" w:hAnsi="Times New Roman"/>
          <w:spacing w:val="-2"/>
          <w:sz w:val="24"/>
          <w:szCs w:val="24"/>
        </w:rPr>
        <w:t>50</w:t>
      </w:r>
      <w:r w:rsidRPr="0008602B">
        <w:rPr>
          <w:rFonts w:ascii="Times New Roman" w:hAnsi="Times New Roman"/>
          <w:spacing w:val="-2"/>
          <w:sz w:val="24"/>
          <w:szCs w:val="24"/>
        </w:rPr>
        <w:t> </w:t>
      </w:r>
      <w:r>
        <w:rPr>
          <w:rFonts w:ascii="Times New Roman" w:hAnsi="Times New Roman"/>
          <w:spacing w:val="-2"/>
          <w:sz w:val="24"/>
          <w:szCs w:val="24"/>
        </w:rPr>
        <w:t>000</w:t>
      </w:r>
      <w:r w:rsidRPr="0008602B">
        <w:rPr>
          <w:rFonts w:ascii="Times New Roman" w:hAnsi="Times New Roman"/>
          <w:spacing w:val="-2"/>
          <w:sz w:val="24"/>
          <w:szCs w:val="24"/>
        </w:rPr>
        <w:t xml:space="preserve">,00 грн </w:t>
      </w:r>
      <w:r w:rsidR="00496F04" w:rsidRPr="0008602B">
        <w:rPr>
          <w:rFonts w:ascii="Times New Roman" w:hAnsi="Times New Roman"/>
          <w:spacing w:val="-2"/>
          <w:sz w:val="24"/>
          <w:szCs w:val="24"/>
        </w:rPr>
        <w:t>передбачен</w:t>
      </w:r>
      <w:r w:rsidR="009470E0">
        <w:rPr>
          <w:rFonts w:ascii="Times New Roman" w:hAnsi="Times New Roman"/>
          <w:spacing w:val="-2"/>
          <w:sz w:val="24"/>
          <w:szCs w:val="24"/>
        </w:rPr>
        <w:t>і</w:t>
      </w:r>
      <w:r w:rsidR="00496F04" w:rsidRPr="0008602B">
        <w:rPr>
          <w:rFonts w:ascii="Times New Roman" w:hAnsi="Times New Roman"/>
          <w:spacing w:val="-2"/>
          <w:sz w:val="24"/>
          <w:szCs w:val="24"/>
        </w:rPr>
        <w:t xml:space="preserve"> на п</w:t>
      </w:r>
      <w:r w:rsidR="00496F04">
        <w:rPr>
          <w:rFonts w:ascii="Times New Roman" w:hAnsi="Times New Roman"/>
          <w:spacing w:val="-2"/>
          <w:sz w:val="24"/>
          <w:szCs w:val="24"/>
        </w:rPr>
        <w:t xml:space="preserve">оповнення бібліотечного фонду </w:t>
      </w:r>
      <w:r w:rsidR="00496F04" w:rsidRPr="00496F04">
        <w:rPr>
          <w:rFonts w:ascii="Times New Roman" w:hAnsi="Times New Roman"/>
          <w:sz w:val="24"/>
          <w:szCs w:val="24"/>
        </w:rPr>
        <w:t>закладів загальної середньої освіти (придбання художньої літератури)</w:t>
      </w:r>
      <w:r w:rsidR="00496F04">
        <w:rPr>
          <w:rFonts w:ascii="Times New Roman" w:hAnsi="Times New Roman"/>
          <w:spacing w:val="-2"/>
          <w:sz w:val="24"/>
          <w:szCs w:val="24"/>
        </w:rPr>
        <w:t xml:space="preserve"> </w:t>
      </w:r>
      <w:r w:rsidRPr="0008602B">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08602B">
        <w:rPr>
          <w:rFonts w:ascii="Times New Roman" w:hAnsi="Times New Roman"/>
          <w:iCs/>
          <w:spacing w:val="-2"/>
          <w:sz w:val="24"/>
          <w:szCs w:val="24"/>
        </w:rPr>
        <w:t>за рахунок коштів місцевого бюджету</w:t>
      </w:r>
      <w:r w:rsidRPr="0008602B">
        <w:rPr>
          <w:rFonts w:ascii="Times New Roman" w:hAnsi="Times New Roman"/>
          <w:spacing w:val="-2"/>
          <w:sz w:val="24"/>
          <w:szCs w:val="24"/>
        </w:rPr>
        <w:t>»</w:t>
      </w:r>
      <w:r>
        <w:rPr>
          <w:rFonts w:ascii="Times New Roman" w:hAnsi="Times New Roman"/>
          <w:sz w:val="24"/>
          <w:szCs w:val="24"/>
        </w:rPr>
        <w:t xml:space="preserve"> </w:t>
      </w:r>
      <w:r w:rsidRPr="0008602B">
        <w:rPr>
          <w:rFonts w:ascii="Times New Roman" w:hAnsi="Times New Roman"/>
          <w:spacing w:val="-2"/>
          <w:sz w:val="24"/>
          <w:szCs w:val="24"/>
        </w:rPr>
        <w:t xml:space="preserve">перерозподілено </w:t>
      </w:r>
      <w:r w:rsidR="00496F04">
        <w:rPr>
          <w:rFonts w:ascii="Times New Roman" w:hAnsi="Times New Roman"/>
          <w:spacing w:val="-2"/>
          <w:sz w:val="24"/>
          <w:szCs w:val="24"/>
        </w:rPr>
        <w:t xml:space="preserve">на </w:t>
      </w:r>
      <w:r w:rsidR="00496F04" w:rsidRPr="0008602B">
        <w:rPr>
          <w:rFonts w:ascii="Times New Roman" w:hAnsi="Times New Roman"/>
          <w:sz w:val="24"/>
          <w:szCs w:val="24"/>
        </w:rPr>
        <w:t>КПКВК МБ 06110</w:t>
      </w:r>
      <w:r w:rsidR="00496F04">
        <w:rPr>
          <w:rFonts w:ascii="Times New Roman" w:hAnsi="Times New Roman"/>
          <w:sz w:val="24"/>
          <w:szCs w:val="24"/>
        </w:rPr>
        <w:t>70</w:t>
      </w:r>
      <w:r w:rsidR="00496F04" w:rsidRPr="0008602B">
        <w:rPr>
          <w:rFonts w:ascii="Times New Roman" w:hAnsi="Times New Roman"/>
          <w:sz w:val="24"/>
          <w:szCs w:val="24"/>
        </w:rPr>
        <w:t xml:space="preserve"> «</w:t>
      </w:r>
      <w:r w:rsidR="00496F04" w:rsidRPr="00496F04">
        <w:rPr>
          <w:rFonts w:ascii="Times New Roman" w:hAnsi="Times New Roman"/>
          <w:sz w:val="24"/>
          <w:szCs w:val="24"/>
        </w:rPr>
        <w:t xml:space="preserve">Надання позашкільної освіти закладами позашкільної освіти, заходи із позашкільної роботи з дітьми» </w:t>
      </w:r>
      <w:r w:rsidRPr="00496F04">
        <w:rPr>
          <w:rFonts w:ascii="Times New Roman" w:hAnsi="Times New Roman"/>
          <w:spacing w:val="-2"/>
          <w:sz w:val="24"/>
          <w:szCs w:val="24"/>
        </w:rPr>
        <w:t xml:space="preserve"> </w:t>
      </w:r>
      <w:r w:rsidR="00496F04" w:rsidRPr="00496F04">
        <w:rPr>
          <w:rFonts w:ascii="Times New Roman" w:hAnsi="Times New Roman"/>
          <w:spacing w:val="-2"/>
          <w:sz w:val="24"/>
          <w:szCs w:val="24"/>
        </w:rPr>
        <w:t>без змі</w:t>
      </w:r>
      <w:r w:rsidR="00372E33">
        <w:rPr>
          <w:rFonts w:ascii="Times New Roman" w:hAnsi="Times New Roman"/>
          <w:spacing w:val="-2"/>
          <w:sz w:val="24"/>
          <w:szCs w:val="24"/>
        </w:rPr>
        <w:t>ни цільового призначення коштів;</w:t>
      </w:r>
    </w:p>
    <w:p w14:paraId="435EE81A" w14:textId="56005F1D" w:rsidR="00372E33" w:rsidRPr="00C93DA4" w:rsidRDefault="00372E33" w:rsidP="00F20C6C">
      <w:pPr>
        <w:pStyle w:val="af5"/>
        <w:numPr>
          <w:ilvl w:val="0"/>
          <w:numId w:val="22"/>
        </w:numPr>
        <w:tabs>
          <w:tab w:val="left" w:pos="993"/>
        </w:tabs>
        <w:spacing w:after="0" w:line="240" w:lineRule="auto"/>
        <w:ind w:left="0" w:firstLine="709"/>
        <w:jc w:val="both"/>
        <w:rPr>
          <w:rFonts w:ascii="Times New Roman" w:hAnsi="Times New Roman"/>
          <w:spacing w:val="-2"/>
          <w:sz w:val="24"/>
          <w:szCs w:val="24"/>
        </w:rPr>
      </w:pPr>
      <w:r>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Pr>
          <w:rFonts w:ascii="Times New Roman" w:hAnsi="Times New Roman"/>
          <w:iCs/>
          <w:sz w:val="24"/>
          <w:szCs w:val="24"/>
          <w:shd w:val="clear" w:color="auto" w:fill="FFFFFF"/>
        </w:rPr>
        <w:t>за рахунок коштів місцевого бюджету</w:t>
      </w:r>
      <w:r>
        <w:rPr>
          <w:rFonts w:ascii="Times New Roman" w:hAnsi="Times New Roman"/>
          <w:sz w:val="24"/>
          <w:szCs w:val="24"/>
        </w:rPr>
        <w:t xml:space="preserve">» </w:t>
      </w:r>
      <w:r w:rsidRPr="00C93DA4">
        <w:rPr>
          <w:rFonts w:ascii="Times New Roman" w:hAnsi="Times New Roman"/>
          <w:spacing w:val="-2"/>
          <w:sz w:val="24"/>
          <w:szCs w:val="24"/>
        </w:rPr>
        <w:t>призначення загального фонду в сумі 44 646,00 грн передбачені на придбання предметів, матеріалів, обладнання та інвентарю з розрахунку 250,0 грн на одного учня перерозподілено на виконання поточного ремонту підлоги аудиторії № 17 комунального закладу загальної середньої освіти «Гімназія № 24 Хмельницької міської ради» за адресою: вул. Львівське шосе, 47/3 м. Хмельницького;</w:t>
      </w:r>
    </w:p>
    <w:p w14:paraId="2AFB1526" w14:textId="0C2492FA" w:rsidR="00372E33" w:rsidRDefault="00372E33" w:rsidP="00F20C6C">
      <w:pPr>
        <w:pStyle w:val="af5"/>
        <w:numPr>
          <w:ilvl w:val="0"/>
          <w:numId w:val="22"/>
        </w:numPr>
        <w:tabs>
          <w:tab w:val="left" w:pos="993"/>
        </w:tabs>
        <w:spacing w:after="0" w:line="240" w:lineRule="auto"/>
        <w:ind w:left="0" w:firstLine="709"/>
        <w:jc w:val="both"/>
        <w:rPr>
          <w:rFonts w:ascii="Times New Roman" w:hAnsi="Times New Roman"/>
          <w:spacing w:val="-2"/>
          <w:sz w:val="24"/>
          <w:szCs w:val="24"/>
        </w:rPr>
      </w:pPr>
      <w:r>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Pr>
          <w:rFonts w:ascii="Times New Roman" w:hAnsi="Times New Roman"/>
          <w:iCs/>
          <w:sz w:val="24"/>
          <w:szCs w:val="24"/>
          <w:shd w:val="clear" w:color="auto" w:fill="FFFFFF"/>
        </w:rPr>
        <w:t>за рахунок коштів місцевого бюджету</w:t>
      </w:r>
      <w:r>
        <w:rPr>
          <w:rFonts w:ascii="Times New Roman" w:hAnsi="Times New Roman"/>
          <w:sz w:val="24"/>
          <w:szCs w:val="24"/>
        </w:rPr>
        <w:t xml:space="preserve">» </w:t>
      </w:r>
      <w:r w:rsidRPr="00C93DA4">
        <w:rPr>
          <w:rFonts w:ascii="Times New Roman" w:hAnsi="Times New Roman"/>
          <w:spacing w:val="-2"/>
          <w:sz w:val="24"/>
          <w:szCs w:val="24"/>
        </w:rPr>
        <w:t>призначення загального фонду в сумі 8 640,00 грн передбачені на придбання предметів, матеріалів, обладнання та інвентарю з розрахунку 250,0 грн на одного учня перерозподілено на виконання робіт по проведенню щомісячного технічного обслуговування систем пожежної сигналізації Ліцею №</w:t>
      </w:r>
      <w:r w:rsidR="00DC3346">
        <w:rPr>
          <w:rFonts w:ascii="Times New Roman" w:hAnsi="Times New Roman"/>
          <w:spacing w:val="-2"/>
          <w:sz w:val="24"/>
          <w:szCs w:val="24"/>
        </w:rPr>
        <w:t xml:space="preserve"> </w:t>
      </w:r>
      <w:bookmarkStart w:id="0" w:name="_GoBack"/>
      <w:bookmarkEnd w:id="0"/>
      <w:r w:rsidRPr="00C93DA4">
        <w:rPr>
          <w:rFonts w:ascii="Times New Roman" w:hAnsi="Times New Roman"/>
          <w:spacing w:val="-2"/>
          <w:sz w:val="24"/>
          <w:szCs w:val="24"/>
        </w:rPr>
        <w:t>6 імені Назара Макаренка</w:t>
      </w:r>
      <w:r>
        <w:rPr>
          <w:rFonts w:ascii="Times New Roman" w:hAnsi="Times New Roman"/>
          <w:spacing w:val="-2"/>
          <w:sz w:val="24"/>
          <w:szCs w:val="24"/>
        </w:rPr>
        <w:t>;</w:t>
      </w:r>
    </w:p>
    <w:p w14:paraId="7D671543" w14:textId="09D92B47" w:rsidR="00372E33" w:rsidRPr="00342F22" w:rsidRDefault="00372E33" w:rsidP="00F20C6C">
      <w:pPr>
        <w:pStyle w:val="af5"/>
        <w:numPr>
          <w:ilvl w:val="0"/>
          <w:numId w:val="26"/>
        </w:numPr>
        <w:tabs>
          <w:tab w:val="left" w:pos="993"/>
        </w:tabs>
        <w:spacing w:after="0" w:line="240" w:lineRule="auto"/>
        <w:ind w:left="0" w:firstLine="709"/>
        <w:jc w:val="both"/>
        <w:rPr>
          <w:rFonts w:ascii="Times New Roman" w:hAnsi="Times New Roman"/>
          <w:spacing w:val="-2"/>
          <w:sz w:val="24"/>
          <w:szCs w:val="24"/>
        </w:rPr>
      </w:pPr>
      <w:r w:rsidRPr="00342F22">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Pr="00342F22">
        <w:rPr>
          <w:rFonts w:ascii="Times New Roman" w:hAnsi="Times New Roman"/>
          <w:iCs/>
          <w:sz w:val="24"/>
          <w:szCs w:val="24"/>
          <w:shd w:val="clear" w:color="auto" w:fill="FFFFFF"/>
        </w:rPr>
        <w:t>за рахунок коштів місцевого бюджету</w:t>
      </w:r>
      <w:r w:rsidRPr="00342F22">
        <w:rPr>
          <w:rFonts w:ascii="Times New Roman" w:hAnsi="Times New Roman"/>
          <w:sz w:val="24"/>
          <w:szCs w:val="24"/>
        </w:rPr>
        <w:t>»</w:t>
      </w:r>
      <w:r w:rsidR="00342F22" w:rsidRPr="00342F22">
        <w:rPr>
          <w:rFonts w:ascii="Times New Roman" w:hAnsi="Times New Roman"/>
          <w:sz w:val="24"/>
          <w:szCs w:val="24"/>
        </w:rPr>
        <w:t xml:space="preserve"> </w:t>
      </w:r>
      <w:r w:rsidR="00342F22" w:rsidRPr="00342F22">
        <w:rPr>
          <w:rFonts w:ascii="Times New Roman" w:hAnsi="Times New Roman"/>
          <w:spacing w:val="-2"/>
          <w:sz w:val="24"/>
          <w:szCs w:val="24"/>
        </w:rPr>
        <w:t>здійснено перерозподіл затверджених призначень спеціального фонду від плати за послуги, що надаються бюджетними установами згідно із законодавством</w:t>
      </w:r>
      <w:r w:rsidR="00342F22">
        <w:rPr>
          <w:rFonts w:ascii="Times New Roman" w:hAnsi="Times New Roman"/>
          <w:sz w:val="24"/>
          <w:szCs w:val="24"/>
        </w:rPr>
        <w:t xml:space="preserve">: </w:t>
      </w:r>
      <w:r w:rsidRPr="00342F22">
        <w:rPr>
          <w:rFonts w:ascii="Times New Roman" w:hAnsi="Times New Roman"/>
          <w:sz w:val="24"/>
          <w:szCs w:val="24"/>
        </w:rPr>
        <w:t xml:space="preserve">збільшено видатки </w:t>
      </w:r>
      <w:r w:rsidR="00342F22" w:rsidRPr="00342F22">
        <w:rPr>
          <w:rFonts w:ascii="Times New Roman" w:hAnsi="Times New Roman"/>
          <w:sz w:val="24"/>
          <w:szCs w:val="24"/>
        </w:rPr>
        <w:t xml:space="preserve">споживання </w:t>
      </w:r>
      <w:r w:rsidR="00342F22">
        <w:rPr>
          <w:rFonts w:ascii="Times New Roman" w:hAnsi="Times New Roman"/>
          <w:sz w:val="24"/>
          <w:szCs w:val="24"/>
        </w:rPr>
        <w:t xml:space="preserve">на </w:t>
      </w:r>
      <w:r w:rsidR="00DC3346">
        <w:rPr>
          <w:rFonts w:ascii="Times New Roman" w:hAnsi="Times New Roman"/>
          <w:sz w:val="24"/>
          <w:szCs w:val="24"/>
        </w:rPr>
        <w:t xml:space="preserve">           </w:t>
      </w:r>
      <w:r w:rsidR="00342F22" w:rsidRPr="00342F22">
        <w:rPr>
          <w:rFonts w:ascii="Times New Roman" w:hAnsi="Times New Roman"/>
          <w:sz w:val="24"/>
          <w:szCs w:val="24"/>
        </w:rPr>
        <w:t>35 000</w:t>
      </w:r>
      <w:r w:rsidRPr="00342F22">
        <w:rPr>
          <w:rFonts w:ascii="Times New Roman" w:hAnsi="Times New Roman"/>
          <w:sz w:val="24"/>
          <w:szCs w:val="24"/>
        </w:rPr>
        <w:t xml:space="preserve">,00 </w:t>
      </w:r>
      <w:proofErr w:type="spellStart"/>
      <w:r w:rsidRPr="00342F22">
        <w:rPr>
          <w:rFonts w:ascii="Times New Roman" w:hAnsi="Times New Roman"/>
          <w:sz w:val="24"/>
          <w:szCs w:val="24"/>
        </w:rPr>
        <w:t>грн</w:t>
      </w:r>
      <w:proofErr w:type="spellEnd"/>
      <w:r w:rsidRPr="00342F22">
        <w:rPr>
          <w:rFonts w:ascii="Times New Roman" w:hAnsi="Times New Roman"/>
          <w:sz w:val="24"/>
          <w:szCs w:val="24"/>
        </w:rPr>
        <w:t xml:space="preserve"> та зменшено на аналогічну суму видатки</w:t>
      </w:r>
      <w:r w:rsidR="00342F22" w:rsidRPr="00342F22">
        <w:rPr>
          <w:rFonts w:ascii="Times New Roman" w:hAnsi="Times New Roman"/>
          <w:sz w:val="24"/>
          <w:szCs w:val="24"/>
        </w:rPr>
        <w:t xml:space="preserve"> розвитку</w:t>
      </w:r>
      <w:r w:rsidRPr="00342F22">
        <w:rPr>
          <w:rFonts w:ascii="Times New Roman" w:hAnsi="Times New Roman"/>
          <w:sz w:val="24"/>
          <w:szCs w:val="24"/>
        </w:rPr>
        <w:t>.</w:t>
      </w:r>
    </w:p>
    <w:p w14:paraId="0A06B612" w14:textId="77777777" w:rsidR="00F20C6C" w:rsidRDefault="00F20C6C" w:rsidP="00F20C6C">
      <w:pPr>
        <w:tabs>
          <w:tab w:val="left" w:pos="993"/>
        </w:tabs>
        <w:jc w:val="both"/>
        <w:rPr>
          <w:spacing w:val="-2"/>
          <w:sz w:val="24"/>
          <w:szCs w:val="24"/>
        </w:rPr>
      </w:pPr>
    </w:p>
    <w:p w14:paraId="3E8381D8" w14:textId="77777777" w:rsidR="00F20C6C" w:rsidRDefault="00F20C6C" w:rsidP="00F20C6C">
      <w:pPr>
        <w:tabs>
          <w:tab w:val="left" w:pos="993"/>
        </w:tabs>
        <w:spacing w:line="252" w:lineRule="auto"/>
        <w:jc w:val="both"/>
        <w:rPr>
          <w:spacing w:val="-2"/>
          <w:sz w:val="24"/>
          <w:szCs w:val="24"/>
        </w:rPr>
      </w:pPr>
    </w:p>
    <w:p w14:paraId="18902930" w14:textId="77777777" w:rsidR="00F20C6C" w:rsidRDefault="00F20C6C" w:rsidP="00F20C6C">
      <w:pPr>
        <w:tabs>
          <w:tab w:val="left" w:pos="993"/>
        </w:tabs>
        <w:spacing w:line="252" w:lineRule="auto"/>
        <w:jc w:val="both"/>
        <w:rPr>
          <w:spacing w:val="-2"/>
          <w:sz w:val="24"/>
          <w:szCs w:val="24"/>
        </w:rPr>
      </w:pPr>
    </w:p>
    <w:p w14:paraId="6D88D9CC" w14:textId="77777777" w:rsidR="00F20C6C" w:rsidRDefault="00F20C6C" w:rsidP="00F20C6C">
      <w:pPr>
        <w:tabs>
          <w:tab w:val="left" w:pos="993"/>
        </w:tabs>
        <w:spacing w:line="252" w:lineRule="auto"/>
        <w:jc w:val="both"/>
        <w:rPr>
          <w:spacing w:val="-2"/>
          <w:sz w:val="24"/>
          <w:szCs w:val="24"/>
        </w:rPr>
      </w:pPr>
    </w:p>
    <w:p w14:paraId="36184C43" w14:textId="139C9CFA" w:rsidR="00F20C6C" w:rsidRDefault="00F20C6C" w:rsidP="00F20C6C">
      <w:pPr>
        <w:tabs>
          <w:tab w:val="left" w:pos="993"/>
        </w:tabs>
        <w:jc w:val="both"/>
        <w:rPr>
          <w:spacing w:val="5"/>
          <w:sz w:val="24"/>
          <w:szCs w:val="24"/>
        </w:rPr>
      </w:pPr>
      <w:r>
        <w:rPr>
          <w:spacing w:val="5"/>
          <w:sz w:val="24"/>
          <w:szCs w:val="24"/>
        </w:rPr>
        <w:t>В. о. директора Департаменту освіти та науки                          Олександр ХМЕЛІВСЬКИЙ</w:t>
      </w:r>
    </w:p>
    <w:p w14:paraId="5D328892" w14:textId="77777777" w:rsidR="00F20C6C" w:rsidRDefault="00F20C6C" w:rsidP="00F20C6C">
      <w:pPr>
        <w:tabs>
          <w:tab w:val="left" w:pos="993"/>
        </w:tabs>
        <w:ind w:firstLine="709"/>
        <w:jc w:val="both"/>
        <w:rPr>
          <w:spacing w:val="5"/>
          <w:sz w:val="24"/>
          <w:szCs w:val="24"/>
        </w:rPr>
      </w:pPr>
    </w:p>
    <w:p w14:paraId="76AE27E5" w14:textId="77777777" w:rsidR="00F20C6C" w:rsidRDefault="00F20C6C" w:rsidP="00F20C6C">
      <w:pPr>
        <w:tabs>
          <w:tab w:val="left" w:pos="993"/>
        </w:tabs>
        <w:ind w:firstLine="709"/>
        <w:jc w:val="both"/>
        <w:rPr>
          <w:spacing w:val="5"/>
          <w:sz w:val="24"/>
          <w:szCs w:val="24"/>
        </w:rPr>
      </w:pPr>
    </w:p>
    <w:p w14:paraId="123D7AC0" w14:textId="77777777" w:rsidR="00F20C6C" w:rsidRDefault="00F20C6C" w:rsidP="00F20C6C">
      <w:pPr>
        <w:tabs>
          <w:tab w:val="left" w:pos="993"/>
        </w:tabs>
        <w:ind w:firstLine="709"/>
        <w:jc w:val="both"/>
        <w:rPr>
          <w:spacing w:val="5"/>
          <w:sz w:val="24"/>
          <w:szCs w:val="24"/>
        </w:rPr>
      </w:pPr>
    </w:p>
    <w:p w14:paraId="5B9AC348" w14:textId="77777777" w:rsidR="00F20C6C" w:rsidRDefault="00F20C6C" w:rsidP="00F20C6C">
      <w:pPr>
        <w:tabs>
          <w:tab w:val="left" w:pos="993"/>
        </w:tabs>
        <w:ind w:firstLine="709"/>
        <w:jc w:val="both"/>
        <w:rPr>
          <w:spacing w:val="5"/>
          <w:sz w:val="24"/>
          <w:szCs w:val="24"/>
        </w:rPr>
      </w:pPr>
    </w:p>
    <w:p w14:paraId="5B428F73" w14:textId="77777777" w:rsidR="00F20C6C" w:rsidRDefault="00F20C6C" w:rsidP="00F20C6C">
      <w:pPr>
        <w:tabs>
          <w:tab w:val="left" w:pos="993"/>
        </w:tabs>
        <w:jc w:val="both"/>
        <w:rPr>
          <w:spacing w:val="5"/>
          <w:sz w:val="24"/>
          <w:szCs w:val="24"/>
        </w:rPr>
      </w:pPr>
      <w:r>
        <w:rPr>
          <w:spacing w:val="5"/>
          <w:sz w:val="24"/>
          <w:szCs w:val="24"/>
        </w:rPr>
        <w:t xml:space="preserve">Начальник фінансово-економічного </w:t>
      </w:r>
    </w:p>
    <w:p w14:paraId="23861701" w14:textId="77777777" w:rsidR="00F20C6C" w:rsidRDefault="00F20C6C" w:rsidP="00F20C6C">
      <w:pPr>
        <w:tabs>
          <w:tab w:val="left" w:pos="993"/>
        </w:tabs>
        <w:jc w:val="both"/>
        <w:rPr>
          <w:spacing w:val="5"/>
          <w:sz w:val="24"/>
          <w:szCs w:val="24"/>
        </w:rPr>
      </w:pPr>
      <w:r>
        <w:rPr>
          <w:spacing w:val="5"/>
          <w:sz w:val="24"/>
          <w:szCs w:val="24"/>
        </w:rPr>
        <w:t>відділу - головний бухгалтер                                                          Оксана ЛІСОВОДСЬКА</w:t>
      </w:r>
    </w:p>
    <w:p w14:paraId="6A2D4E3D" w14:textId="77777777" w:rsidR="00F20C6C" w:rsidRDefault="00F20C6C" w:rsidP="00F20C6C">
      <w:pPr>
        <w:tabs>
          <w:tab w:val="left" w:pos="993"/>
        </w:tabs>
        <w:ind w:firstLine="709"/>
        <w:jc w:val="both"/>
        <w:rPr>
          <w:spacing w:val="5"/>
          <w:sz w:val="24"/>
          <w:szCs w:val="24"/>
          <w:highlight w:val="yellow"/>
        </w:rPr>
      </w:pPr>
    </w:p>
    <w:p w14:paraId="671F61EF" w14:textId="77777777" w:rsidR="00F20C6C" w:rsidRPr="005A2FFB" w:rsidRDefault="00F20C6C" w:rsidP="00F20C6C">
      <w:pPr>
        <w:shd w:val="clear" w:color="auto" w:fill="FFFFFF"/>
        <w:ind w:left="2832" w:firstLine="708"/>
        <w:rPr>
          <w:sz w:val="24"/>
          <w:szCs w:val="24"/>
        </w:rPr>
      </w:pPr>
    </w:p>
    <w:p w14:paraId="17F69F25" w14:textId="77777777" w:rsidR="00496F04" w:rsidRPr="00372E33" w:rsidRDefault="00496F04" w:rsidP="00372E33">
      <w:pPr>
        <w:tabs>
          <w:tab w:val="left" w:pos="993"/>
        </w:tabs>
        <w:spacing w:line="254" w:lineRule="auto"/>
        <w:ind w:left="3970"/>
        <w:jc w:val="both"/>
        <w:rPr>
          <w:spacing w:val="-2"/>
          <w:sz w:val="24"/>
          <w:szCs w:val="24"/>
        </w:rPr>
      </w:pPr>
    </w:p>
    <w:sectPr w:rsidR="00496F04" w:rsidRPr="00372E33" w:rsidSect="00410CDF">
      <w:footerReference w:type="even" r:id="rId9"/>
      <w:footerReference w:type="default" r:id="rId10"/>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9AA2C" w14:textId="77777777" w:rsidR="003A390F" w:rsidRDefault="003A390F">
      <w:r>
        <w:separator/>
      </w:r>
    </w:p>
  </w:endnote>
  <w:endnote w:type="continuationSeparator" w:id="0">
    <w:p w14:paraId="22A1C688" w14:textId="77777777" w:rsidR="003A390F" w:rsidRDefault="003A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C9F9" w14:textId="77777777" w:rsidR="00E24CC1" w:rsidRDefault="00E24CC1"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E24CC1" w:rsidRDefault="00E24CC1"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369C" w14:textId="77777777" w:rsidR="00E24CC1" w:rsidRDefault="00E24CC1"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56C2B">
      <w:rPr>
        <w:rStyle w:val="aa"/>
        <w:noProof/>
      </w:rPr>
      <w:t>5</w:t>
    </w:r>
    <w:r>
      <w:rPr>
        <w:rStyle w:val="aa"/>
      </w:rPr>
      <w:fldChar w:fldCharType="end"/>
    </w:r>
  </w:p>
  <w:p w14:paraId="3E45C268" w14:textId="77777777" w:rsidR="00E24CC1" w:rsidRDefault="00E24CC1"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7A09E" w14:textId="77777777" w:rsidR="003A390F" w:rsidRDefault="003A390F">
      <w:r>
        <w:separator/>
      </w:r>
    </w:p>
  </w:footnote>
  <w:footnote w:type="continuationSeparator" w:id="0">
    <w:p w14:paraId="66CADDEE" w14:textId="77777777" w:rsidR="003A390F" w:rsidRDefault="003A3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nsid w:val="04D1033B"/>
    <w:multiLevelType w:val="hybridMultilevel"/>
    <w:tmpl w:val="EE8E6A1C"/>
    <w:lvl w:ilvl="0" w:tplc="062C3C68">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3DD0D94"/>
    <w:multiLevelType w:val="hybridMultilevel"/>
    <w:tmpl w:val="9D0660B2"/>
    <w:lvl w:ilvl="0" w:tplc="FDE6F34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9">
    <w:nsid w:val="28CA058D"/>
    <w:multiLevelType w:val="hybridMultilevel"/>
    <w:tmpl w:val="CC149A04"/>
    <w:lvl w:ilvl="0" w:tplc="8C4E37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3D401054"/>
    <w:multiLevelType w:val="multilevel"/>
    <w:tmpl w:val="0E2892AE"/>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E807619"/>
    <w:multiLevelType w:val="hybridMultilevel"/>
    <w:tmpl w:val="679C231C"/>
    <w:lvl w:ilvl="0" w:tplc="72C8CC68">
      <w:numFmt w:val="bullet"/>
      <w:lvlText w:val="-"/>
      <w:lvlJc w:val="left"/>
      <w:pPr>
        <w:ind w:left="1068" w:hanging="360"/>
      </w:pPr>
      <w:rPr>
        <w:rFonts w:ascii="Times New Roman" w:eastAsia="Times New Roman" w:hAnsi="Times New Roman" w:cs="Times New Roman" w:hint="default"/>
        <w:sz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42BC5CFA"/>
    <w:multiLevelType w:val="hybridMultilevel"/>
    <w:tmpl w:val="1CC8A328"/>
    <w:lvl w:ilvl="0" w:tplc="D2244D3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6">
    <w:nsid w:val="54C95EAF"/>
    <w:multiLevelType w:val="hybridMultilevel"/>
    <w:tmpl w:val="05A6354E"/>
    <w:lvl w:ilvl="0" w:tplc="5218B5E4">
      <w:start w:val="1"/>
      <w:numFmt w:val="decimal"/>
      <w:lvlText w:val="%1)"/>
      <w:lvlJc w:val="left"/>
      <w:pPr>
        <w:ind w:left="1069" w:hanging="360"/>
      </w:pPr>
      <w:rPr>
        <w:rFonts w:ascii="Times New Roman" w:hAnsi="Times New Roman" w:cs="Times New Roman"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18">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B286116"/>
    <w:multiLevelType w:val="hybridMultilevel"/>
    <w:tmpl w:val="BBA2C19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6DDC6821"/>
    <w:multiLevelType w:val="hybridMultilevel"/>
    <w:tmpl w:val="D870D6B0"/>
    <w:lvl w:ilvl="0" w:tplc="370AE690">
      <w:numFmt w:val="bullet"/>
      <w:lvlText w:val="-"/>
      <w:lvlJc w:val="left"/>
      <w:pPr>
        <w:tabs>
          <w:tab w:val="num" w:pos="928"/>
        </w:tabs>
        <w:ind w:left="92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1">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0"/>
  </w:num>
  <w:num w:numId="2">
    <w:abstractNumId w:val="1"/>
  </w:num>
  <w:num w:numId="3">
    <w:abstractNumId w:val="16"/>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num>
  <w:num w:numId="8">
    <w:abstractNumId w:val="11"/>
  </w:num>
  <w:num w:numId="9">
    <w:abstractNumId w:val="12"/>
  </w:num>
  <w:num w:numId="10">
    <w:abstractNumId w:val="9"/>
  </w:num>
  <w:num w:numId="11">
    <w:abstractNumId w:val="14"/>
  </w:num>
  <w:num w:numId="12">
    <w:abstractNumId w:val="8"/>
  </w:num>
  <w:num w:numId="13">
    <w:abstractNumId w:val="4"/>
  </w:num>
  <w:num w:numId="14">
    <w:abstractNumId w:val="15"/>
  </w:num>
  <w:num w:numId="15">
    <w:abstractNumId w:val="13"/>
  </w:num>
  <w:num w:numId="16">
    <w:abstractNumId w:val="22"/>
  </w:num>
  <w:num w:numId="17">
    <w:abstractNumId w:val="10"/>
  </w:num>
  <w:num w:numId="18">
    <w:abstractNumId w:val="5"/>
  </w:num>
  <w:num w:numId="19">
    <w:abstractNumId w:val="21"/>
  </w:num>
  <w:num w:numId="20">
    <w:abstractNumId w:val="10"/>
  </w:num>
  <w:num w:numId="21">
    <w:abstractNumId w:val="20"/>
  </w:num>
  <w:num w:numId="22">
    <w:abstractNumId w:val="18"/>
  </w:num>
  <w:num w:numId="23">
    <w:abstractNumId w:val="22"/>
  </w:num>
  <w:num w:numId="24">
    <w:abstractNumId w:val="18"/>
  </w:num>
  <w:num w:numId="25">
    <w:abstractNumId w:val="20"/>
  </w:num>
  <w:num w:numId="26">
    <w:abstractNumId w:val="18"/>
  </w:num>
  <w:num w:numId="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6"/>
    <w:rsid w:val="0000018C"/>
    <w:rsid w:val="00000DED"/>
    <w:rsid w:val="00001720"/>
    <w:rsid w:val="00002916"/>
    <w:rsid w:val="000029F0"/>
    <w:rsid w:val="00002F99"/>
    <w:rsid w:val="000030CB"/>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4C"/>
    <w:rsid w:val="0001025A"/>
    <w:rsid w:val="00010BE6"/>
    <w:rsid w:val="00010E67"/>
    <w:rsid w:val="00010EA2"/>
    <w:rsid w:val="00011AF3"/>
    <w:rsid w:val="00011BD3"/>
    <w:rsid w:val="00012647"/>
    <w:rsid w:val="00012C64"/>
    <w:rsid w:val="00012D1C"/>
    <w:rsid w:val="00013122"/>
    <w:rsid w:val="00014360"/>
    <w:rsid w:val="0001449C"/>
    <w:rsid w:val="000158FE"/>
    <w:rsid w:val="00015DE4"/>
    <w:rsid w:val="00015EEF"/>
    <w:rsid w:val="0001696A"/>
    <w:rsid w:val="000179EC"/>
    <w:rsid w:val="00017A77"/>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35EE"/>
    <w:rsid w:val="00033918"/>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1E1"/>
    <w:rsid w:val="00044A86"/>
    <w:rsid w:val="0004544F"/>
    <w:rsid w:val="00045F62"/>
    <w:rsid w:val="00046AB8"/>
    <w:rsid w:val="00046ADD"/>
    <w:rsid w:val="0004702F"/>
    <w:rsid w:val="0004705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963"/>
    <w:rsid w:val="00065B16"/>
    <w:rsid w:val="00065C9A"/>
    <w:rsid w:val="00065DAD"/>
    <w:rsid w:val="0006748E"/>
    <w:rsid w:val="00067E00"/>
    <w:rsid w:val="00067E9F"/>
    <w:rsid w:val="00070209"/>
    <w:rsid w:val="0007048A"/>
    <w:rsid w:val="00070B88"/>
    <w:rsid w:val="000713C9"/>
    <w:rsid w:val="0007209A"/>
    <w:rsid w:val="000727E5"/>
    <w:rsid w:val="00072C24"/>
    <w:rsid w:val="00073333"/>
    <w:rsid w:val="00073D46"/>
    <w:rsid w:val="000746C2"/>
    <w:rsid w:val="00074DC7"/>
    <w:rsid w:val="000752BB"/>
    <w:rsid w:val="00075422"/>
    <w:rsid w:val="000757DE"/>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53C"/>
    <w:rsid w:val="000819E6"/>
    <w:rsid w:val="00081EA3"/>
    <w:rsid w:val="0008200A"/>
    <w:rsid w:val="00082BAB"/>
    <w:rsid w:val="000832CC"/>
    <w:rsid w:val="00083922"/>
    <w:rsid w:val="00083B2D"/>
    <w:rsid w:val="00083DB8"/>
    <w:rsid w:val="00083F9B"/>
    <w:rsid w:val="00084267"/>
    <w:rsid w:val="00084B34"/>
    <w:rsid w:val="00085023"/>
    <w:rsid w:val="000853EF"/>
    <w:rsid w:val="00085C87"/>
    <w:rsid w:val="0008602B"/>
    <w:rsid w:val="00090522"/>
    <w:rsid w:val="0009085E"/>
    <w:rsid w:val="00090C92"/>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919"/>
    <w:rsid w:val="000A2AE2"/>
    <w:rsid w:val="000A31DB"/>
    <w:rsid w:val="000A3FF2"/>
    <w:rsid w:val="000A4BEA"/>
    <w:rsid w:val="000A53C7"/>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415"/>
    <w:rsid w:val="000B67C9"/>
    <w:rsid w:val="000B685A"/>
    <w:rsid w:val="000B6A67"/>
    <w:rsid w:val="000B6A7D"/>
    <w:rsid w:val="000B70E5"/>
    <w:rsid w:val="000B77F2"/>
    <w:rsid w:val="000B79FB"/>
    <w:rsid w:val="000B7A48"/>
    <w:rsid w:val="000B7EF6"/>
    <w:rsid w:val="000C0174"/>
    <w:rsid w:val="000C06A8"/>
    <w:rsid w:val="000C0BB2"/>
    <w:rsid w:val="000C152F"/>
    <w:rsid w:val="000C1830"/>
    <w:rsid w:val="000C1FE3"/>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4C72"/>
    <w:rsid w:val="000D535E"/>
    <w:rsid w:val="000D5B66"/>
    <w:rsid w:val="000D6147"/>
    <w:rsid w:val="000D656F"/>
    <w:rsid w:val="000D65EC"/>
    <w:rsid w:val="000D6723"/>
    <w:rsid w:val="000D6C60"/>
    <w:rsid w:val="000D6D59"/>
    <w:rsid w:val="000D7A66"/>
    <w:rsid w:val="000E003E"/>
    <w:rsid w:val="000E08F5"/>
    <w:rsid w:val="000E1510"/>
    <w:rsid w:val="000E1946"/>
    <w:rsid w:val="000E1AD9"/>
    <w:rsid w:val="000E1C77"/>
    <w:rsid w:val="000E1D5B"/>
    <w:rsid w:val="000E251C"/>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472"/>
    <w:rsid w:val="000F1919"/>
    <w:rsid w:val="000F1929"/>
    <w:rsid w:val="000F2D5B"/>
    <w:rsid w:val="000F3A3F"/>
    <w:rsid w:val="000F416A"/>
    <w:rsid w:val="000F5097"/>
    <w:rsid w:val="000F50FC"/>
    <w:rsid w:val="000F551F"/>
    <w:rsid w:val="000F5B99"/>
    <w:rsid w:val="000F5D7E"/>
    <w:rsid w:val="000F6E15"/>
    <w:rsid w:val="000F7560"/>
    <w:rsid w:val="000F783C"/>
    <w:rsid w:val="001007CE"/>
    <w:rsid w:val="00100B2C"/>
    <w:rsid w:val="0010115D"/>
    <w:rsid w:val="0010170A"/>
    <w:rsid w:val="001018DD"/>
    <w:rsid w:val="00101A6C"/>
    <w:rsid w:val="00102228"/>
    <w:rsid w:val="001033E7"/>
    <w:rsid w:val="00103A29"/>
    <w:rsid w:val="001041C7"/>
    <w:rsid w:val="00104231"/>
    <w:rsid w:val="0010481C"/>
    <w:rsid w:val="0010538B"/>
    <w:rsid w:val="001053A6"/>
    <w:rsid w:val="00105467"/>
    <w:rsid w:val="00105BBC"/>
    <w:rsid w:val="00105F64"/>
    <w:rsid w:val="0010663E"/>
    <w:rsid w:val="00106F62"/>
    <w:rsid w:val="00107997"/>
    <w:rsid w:val="00110353"/>
    <w:rsid w:val="0011042B"/>
    <w:rsid w:val="00110EBF"/>
    <w:rsid w:val="0011117E"/>
    <w:rsid w:val="001113DF"/>
    <w:rsid w:val="00111744"/>
    <w:rsid w:val="00112500"/>
    <w:rsid w:val="00113CDB"/>
    <w:rsid w:val="0011439E"/>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3B3F"/>
    <w:rsid w:val="001243F7"/>
    <w:rsid w:val="0012499E"/>
    <w:rsid w:val="00124A74"/>
    <w:rsid w:val="00124B34"/>
    <w:rsid w:val="00124CA6"/>
    <w:rsid w:val="00126047"/>
    <w:rsid w:val="00126289"/>
    <w:rsid w:val="00126375"/>
    <w:rsid w:val="00126540"/>
    <w:rsid w:val="00126A13"/>
    <w:rsid w:val="001273FA"/>
    <w:rsid w:val="00130626"/>
    <w:rsid w:val="001313DA"/>
    <w:rsid w:val="001314EF"/>
    <w:rsid w:val="00131823"/>
    <w:rsid w:val="00131F9E"/>
    <w:rsid w:val="00133189"/>
    <w:rsid w:val="00133240"/>
    <w:rsid w:val="00134831"/>
    <w:rsid w:val="00134BDE"/>
    <w:rsid w:val="0013534B"/>
    <w:rsid w:val="00135360"/>
    <w:rsid w:val="00136A9A"/>
    <w:rsid w:val="001370B8"/>
    <w:rsid w:val="00137173"/>
    <w:rsid w:val="001373C9"/>
    <w:rsid w:val="001377C1"/>
    <w:rsid w:val="00137A5C"/>
    <w:rsid w:val="00137B2F"/>
    <w:rsid w:val="001401F0"/>
    <w:rsid w:val="00140969"/>
    <w:rsid w:val="00140A20"/>
    <w:rsid w:val="00140A6A"/>
    <w:rsid w:val="0014128C"/>
    <w:rsid w:val="0014159F"/>
    <w:rsid w:val="001419E5"/>
    <w:rsid w:val="0014414C"/>
    <w:rsid w:val="00144371"/>
    <w:rsid w:val="001445AC"/>
    <w:rsid w:val="001447C0"/>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67F3"/>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90B"/>
    <w:rsid w:val="00185B99"/>
    <w:rsid w:val="00185EF4"/>
    <w:rsid w:val="001863AB"/>
    <w:rsid w:val="001864FA"/>
    <w:rsid w:val="00186D41"/>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B26"/>
    <w:rsid w:val="001A021F"/>
    <w:rsid w:val="001A07C9"/>
    <w:rsid w:val="001A0BC1"/>
    <w:rsid w:val="001A0DFF"/>
    <w:rsid w:val="001A0F30"/>
    <w:rsid w:val="001A115A"/>
    <w:rsid w:val="001A1BA3"/>
    <w:rsid w:val="001A1FB3"/>
    <w:rsid w:val="001A2262"/>
    <w:rsid w:val="001A2445"/>
    <w:rsid w:val="001A3781"/>
    <w:rsid w:val="001A4179"/>
    <w:rsid w:val="001A4387"/>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6B9"/>
    <w:rsid w:val="001B170C"/>
    <w:rsid w:val="001B1B08"/>
    <w:rsid w:val="001B1C79"/>
    <w:rsid w:val="001B2537"/>
    <w:rsid w:val="001B2C5F"/>
    <w:rsid w:val="001B2C8B"/>
    <w:rsid w:val="001B302B"/>
    <w:rsid w:val="001B3FC9"/>
    <w:rsid w:val="001B4821"/>
    <w:rsid w:val="001B5F9E"/>
    <w:rsid w:val="001B676B"/>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19C"/>
    <w:rsid w:val="001D02FB"/>
    <w:rsid w:val="001D0340"/>
    <w:rsid w:val="001D05A9"/>
    <w:rsid w:val="001D0E3A"/>
    <w:rsid w:val="001D1682"/>
    <w:rsid w:val="001D292D"/>
    <w:rsid w:val="001D2A66"/>
    <w:rsid w:val="001D3157"/>
    <w:rsid w:val="001D3267"/>
    <w:rsid w:val="001D451D"/>
    <w:rsid w:val="001D4A0E"/>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E9C"/>
    <w:rsid w:val="001E1F31"/>
    <w:rsid w:val="001E2A90"/>
    <w:rsid w:val="001E311F"/>
    <w:rsid w:val="001E32BD"/>
    <w:rsid w:val="001E348A"/>
    <w:rsid w:val="001E385F"/>
    <w:rsid w:val="001E4926"/>
    <w:rsid w:val="001E49F3"/>
    <w:rsid w:val="001E4D51"/>
    <w:rsid w:val="001E57F1"/>
    <w:rsid w:val="001E5AFA"/>
    <w:rsid w:val="001E68BB"/>
    <w:rsid w:val="001E69F1"/>
    <w:rsid w:val="001E72A1"/>
    <w:rsid w:val="001E7F28"/>
    <w:rsid w:val="001F12F7"/>
    <w:rsid w:val="001F1343"/>
    <w:rsid w:val="001F13EB"/>
    <w:rsid w:val="001F14C9"/>
    <w:rsid w:val="001F2D38"/>
    <w:rsid w:val="001F3B23"/>
    <w:rsid w:val="001F4326"/>
    <w:rsid w:val="001F515F"/>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6B65"/>
    <w:rsid w:val="002072F9"/>
    <w:rsid w:val="0020767A"/>
    <w:rsid w:val="00207D25"/>
    <w:rsid w:val="00207D8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5575"/>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6C7A"/>
    <w:rsid w:val="0023704E"/>
    <w:rsid w:val="002370D7"/>
    <w:rsid w:val="002374CE"/>
    <w:rsid w:val="002377F9"/>
    <w:rsid w:val="00237A51"/>
    <w:rsid w:val="00240426"/>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1733"/>
    <w:rsid w:val="00252A9A"/>
    <w:rsid w:val="00252CE8"/>
    <w:rsid w:val="0025321E"/>
    <w:rsid w:val="00253B1F"/>
    <w:rsid w:val="00254A40"/>
    <w:rsid w:val="00254D01"/>
    <w:rsid w:val="002552DC"/>
    <w:rsid w:val="00255839"/>
    <w:rsid w:val="002562FB"/>
    <w:rsid w:val="0025678C"/>
    <w:rsid w:val="00256B71"/>
    <w:rsid w:val="00257905"/>
    <w:rsid w:val="00257B1F"/>
    <w:rsid w:val="00257C98"/>
    <w:rsid w:val="00257EDA"/>
    <w:rsid w:val="00260BF8"/>
    <w:rsid w:val="00260F27"/>
    <w:rsid w:val="00260F30"/>
    <w:rsid w:val="00260FA3"/>
    <w:rsid w:val="00261771"/>
    <w:rsid w:val="00262FBD"/>
    <w:rsid w:val="00265C61"/>
    <w:rsid w:val="00265E51"/>
    <w:rsid w:val="00265F83"/>
    <w:rsid w:val="002664EB"/>
    <w:rsid w:val="00266A44"/>
    <w:rsid w:val="0026701C"/>
    <w:rsid w:val="0027002E"/>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776AF"/>
    <w:rsid w:val="00280A87"/>
    <w:rsid w:val="00280AC8"/>
    <w:rsid w:val="00280B0C"/>
    <w:rsid w:val="002812A7"/>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A6"/>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7CF"/>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6F6"/>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3A8"/>
    <w:rsid w:val="002C4EC6"/>
    <w:rsid w:val="002C5845"/>
    <w:rsid w:val="002C64CD"/>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4032"/>
    <w:rsid w:val="002D5A4B"/>
    <w:rsid w:val="002D5C9B"/>
    <w:rsid w:val="002D6615"/>
    <w:rsid w:val="002D68EA"/>
    <w:rsid w:val="002D6CC5"/>
    <w:rsid w:val="002D737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57F"/>
    <w:rsid w:val="002F3676"/>
    <w:rsid w:val="002F395B"/>
    <w:rsid w:val="002F3DD7"/>
    <w:rsid w:val="002F5ECE"/>
    <w:rsid w:val="002F6913"/>
    <w:rsid w:val="002F6B64"/>
    <w:rsid w:val="002F6EB5"/>
    <w:rsid w:val="002F70DC"/>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034"/>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4FD7"/>
    <w:rsid w:val="00325A0B"/>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8C4"/>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2F22"/>
    <w:rsid w:val="0034323A"/>
    <w:rsid w:val="00343F7B"/>
    <w:rsid w:val="00344041"/>
    <w:rsid w:val="00344254"/>
    <w:rsid w:val="00344546"/>
    <w:rsid w:val="00344E2A"/>
    <w:rsid w:val="00344E70"/>
    <w:rsid w:val="003459E1"/>
    <w:rsid w:val="00345B44"/>
    <w:rsid w:val="00345C4E"/>
    <w:rsid w:val="00345EB8"/>
    <w:rsid w:val="00346E50"/>
    <w:rsid w:val="00347387"/>
    <w:rsid w:val="00347CCA"/>
    <w:rsid w:val="00347F5A"/>
    <w:rsid w:val="0035007E"/>
    <w:rsid w:val="00350257"/>
    <w:rsid w:val="003510CA"/>
    <w:rsid w:val="00351E63"/>
    <w:rsid w:val="00352E21"/>
    <w:rsid w:val="003531BB"/>
    <w:rsid w:val="00353417"/>
    <w:rsid w:val="00354617"/>
    <w:rsid w:val="00354B04"/>
    <w:rsid w:val="00354E12"/>
    <w:rsid w:val="00354E34"/>
    <w:rsid w:val="00355281"/>
    <w:rsid w:val="00355624"/>
    <w:rsid w:val="003559D1"/>
    <w:rsid w:val="003562CF"/>
    <w:rsid w:val="00356882"/>
    <w:rsid w:val="003572C3"/>
    <w:rsid w:val="003575F8"/>
    <w:rsid w:val="00357CDC"/>
    <w:rsid w:val="00357D49"/>
    <w:rsid w:val="00360858"/>
    <w:rsid w:val="003614D3"/>
    <w:rsid w:val="00361592"/>
    <w:rsid w:val="003621F3"/>
    <w:rsid w:val="00362313"/>
    <w:rsid w:val="00362676"/>
    <w:rsid w:val="00362DF0"/>
    <w:rsid w:val="00363ADB"/>
    <w:rsid w:val="00364F26"/>
    <w:rsid w:val="00364FF2"/>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BDA"/>
    <w:rsid w:val="00371C27"/>
    <w:rsid w:val="003721C4"/>
    <w:rsid w:val="00372991"/>
    <w:rsid w:val="00372E33"/>
    <w:rsid w:val="0037301D"/>
    <w:rsid w:val="003731DF"/>
    <w:rsid w:val="00373C76"/>
    <w:rsid w:val="003740EB"/>
    <w:rsid w:val="00374347"/>
    <w:rsid w:val="003750DE"/>
    <w:rsid w:val="00375194"/>
    <w:rsid w:val="00375966"/>
    <w:rsid w:val="00376D62"/>
    <w:rsid w:val="00376EC7"/>
    <w:rsid w:val="00376F9A"/>
    <w:rsid w:val="00377361"/>
    <w:rsid w:val="003774FF"/>
    <w:rsid w:val="00377CEF"/>
    <w:rsid w:val="00377E1F"/>
    <w:rsid w:val="00380CF9"/>
    <w:rsid w:val="00381037"/>
    <w:rsid w:val="003815FE"/>
    <w:rsid w:val="0038189F"/>
    <w:rsid w:val="003818D1"/>
    <w:rsid w:val="00381E87"/>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3D47"/>
    <w:rsid w:val="003941AA"/>
    <w:rsid w:val="0039568B"/>
    <w:rsid w:val="0039576C"/>
    <w:rsid w:val="003957ED"/>
    <w:rsid w:val="00395BE2"/>
    <w:rsid w:val="003965B5"/>
    <w:rsid w:val="0039689C"/>
    <w:rsid w:val="00396C42"/>
    <w:rsid w:val="0039743B"/>
    <w:rsid w:val="00397C01"/>
    <w:rsid w:val="003A0779"/>
    <w:rsid w:val="003A0957"/>
    <w:rsid w:val="003A0B60"/>
    <w:rsid w:val="003A2C8A"/>
    <w:rsid w:val="003A2FDF"/>
    <w:rsid w:val="003A3177"/>
    <w:rsid w:val="003A390F"/>
    <w:rsid w:val="003A3EFB"/>
    <w:rsid w:val="003A4ADE"/>
    <w:rsid w:val="003A4E5F"/>
    <w:rsid w:val="003A523D"/>
    <w:rsid w:val="003A5CEB"/>
    <w:rsid w:val="003A61CC"/>
    <w:rsid w:val="003A63EF"/>
    <w:rsid w:val="003A6789"/>
    <w:rsid w:val="003A7C18"/>
    <w:rsid w:val="003A7F7E"/>
    <w:rsid w:val="003B05AB"/>
    <w:rsid w:val="003B195C"/>
    <w:rsid w:val="003B1BC0"/>
    <w:rsid w:val="003B1D4C"/>
    <w:rsid w:val="003B23B3"/>
    <w:rsid w:val="003B2F2C"/>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14A"/>
    <w:rsid w:val="003D316A"/>
    <w:rsid w:val="003D3334"/>
    <w:rsid w:val="003D3555"/>
    <w:rsid w:val="003D37BD"/>
    <w:rsid w:val="003D37DF"/>
    <w:rsid w:val="003D46C7"/>
    <w:rsid w:val="003D4BC0"/>
    <w:rsid w:val="003D5066"/>
    <w:rsid w:val="003D50D9"/>
    <w:rsid w:val="003D5CC9"/>
    <w:rsid w:val="003D5D54"/>
    <w:rsid w:val="003D5F99"/>
    <w:rsid w:val="003D644F"/>
    <w:rsid w:val="003D66FB"/>
    <w:rsid w:val="003D6C82"/>
    <w:rsid w:val="003D74F3"/>
    <w:rsid w:val="003D7CE0"/>
    <w:rsid w:val="003E0917"/>
    <w:rsid w:val="003E0CB3"/>
    <w:rsid w:val="003E115D"/>
    <w:rsid w:val="003E1483"/>
    <w:rsid w:val="003E15B5"/>
    <w:rsid w:val="003E1A86"/>
    <w:rsid w:val="003E1F87"/>
    <w:rsid w:val="003E2CAB"/>
    <w:rsid w:val="003E36F6"/>
    <w:rsid w:val="003E37CB"/>
    <w:rsid w:val="003E3BA1"/>
    <w:rsid w:val="003E4619"/>
    <w:rsid w:val="003E4B30"/>
    <w:rsid w:val="003E4D90"/>
    <w:rsid w:val="003E4ED5"/>
    <w:rsid w:val="003E5124"/>
    <w:rsid w:val="003E5349"/>
    <w:rsid w:val="003E55D5"/>
    <w:rsid w:val="003E5BF5"/>
    <w:rsid w:val="003E6A1B"/>
    <w:rsid w:val="003E6F5B"/>
    <w:rsid w:val="003F007B"/>
    <w:rsid w:val="003F00AC"/>
    <w:rsid w:val="003F0279"/>
    <w:rsid w:val="003F092B"/>
    <w:rsid w:val="003F0D2E"/>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56"/>
    <w:rsid w:val="00402BBA"/>
    <w:rsid w:val="00402CDD"/>
    <w:rsid w:val="00403185"/>
    <w:rsid w:val="0040354C"/>
    <w:rsid w:val="00403755"/>
    <w:rsid w:val="00403F71"/>
    <w:rsid w:val="00404247"/>
    <w:rsid w:val="00404C6F"/>
    <w:rsid w:val="00405085"/>
    <w:rsid w:val="00405253"/>
    <w:rsid w:val="00405330"/>
    <w:rsid w:val="0040534B"/>
    <w:rsid w:val="00405640"/>
    <w:rsid w:val="0040678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184C"/>
    <w:rsid w:val="0043201B"/>
    <w:rsid w:val="004321D1"/>
    <w:rsid w:val="00432595"/>
    <w:rsid w:val="0043262A"/>
    <w:rsid w:val="00432796"/>
    <w:rsid w:val="00432CBA"/>
    <w:rsid w:val="00432D11"/>
    <w:rsid w:val="00433232"/>
    <w:rsid w:val="00433275"/>
    <w:rsid w:val="00433B3E"/>
    <w:rsid w:val="00433BFF"/>
    <w:rsid w:val="004344BC"/>
    <w:rsid w:val="004344C3"/>
    <w:rsid w:val="00434C4F"/>
    <w:rsid w:val="00435472"/>
    <w:rsid w:val="00435A46"/>
    <w:rsid w:val="00435BBA"/>
    <w:rsid w:val="00435E48"/>
    <w:rsid w:val="0043605A"/>
    <w:rsid w:val="00436226"/>
    <w:rsid w:val="00436375"/>
    <w:rsid w:val="004369EB"/>
    <w:rsid w:val="00436A9E"/>
    <w:rsid w:val="00436D66"/>
    <w:rsid w:val="00437696"/>
    <w:rsid w:val="004376BC"/>
    <w:rsid w:val="00440479"/>
    <w:rsid w:val="00440AD6"/>
    <w:rsid w:val="004410E1"/>
    <w:rsid w:val="004413B4"/>
    <w:rsid w:val="0044308C"/>
    <w:rsid w:val="00443453"/>
    <w:rsid w:val="004438E8"/>
    <w:rsid w:val="00443C2E"/>
    <w:rsid w:val="00443E5D"/>
    <w:rsid w:val="0044490B"/>
    <w:rsid w:val="00444ABF"/>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29DB"/>
    <w:rsid w:val="00452C24"/>
    <w:rsid w:val="004530D3"/>
    <w:rsid w:val="00453148"/>
    <w:rsid w:val="004535B9"/>
    <w:rsid w:val="0045449B"/>
    <w:rsid w:val="00454569"/>
    <w:rsid w:val="0045485A"/>
    <w:rsid w:val="0045490D"/>
    <w:rsid w:val="00454D84"/>
    <w:rsid w:val="00455EEA"/>
    <w:rsid w:val="00456425"/>
    <w:rsid w:val="004568F1"/>
    <w:rsid w:val="00457653"/>
    <w:rsid w:val="00457AD8"/>
    <w:rsid w:val="00457C56"/>
    <w:rsid w:val="00457C5B"/>
    <w:rsid w:val="0046014D"/>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37B6"/>
    <w:rsid w:val="00474740"/>
    <w:rsid w:val="00475CB9"/>
    <w:rsid w:val="00476417"/>
    <w:rsid w:val="00476870"/>
    <w:rsid w:val="004773C9"/>
    <w:rsid w:val="00480243"/>
    <w:rsid w:val="004805B6"/>
    <w:rsid w:val="0048062D"/>
    <w:rsid w:val="004812C7"/>
    <w:rsid w:val="004812F5"/>
    <w:rsid w:val="00481487"/>
    <w:rsid w:val="00481ACD"/>
    <w:rsid w:val="00482124"/>
    <w:rsid w:val="0048222F"/>
    <w:rsid w:val="00482894"/>
    <w:rsid w:val="00482CE2"/>
    <w:rsid w:val="00482DC8"/>
    <w:rsid w:val="004832E7"/>
    <w:rsid w:val="004833F0"/>
    <w:rsid w:val="00483B69"/>
    <w:rsid w:val="00483B8A"/>
    <w:rsid w:val="00484010"/>
    <w:rsid w:val="00484180"/>
    <w:rsid w:val="00484230"/>
    <w:rsid w:val="00484678"/>
    <w:rsid w:val="00484787"/>
    <w:rsid w:val="00484A1A"/>
    <w:rsid w:val="00484B6F"/>
    <w:rsid w:val="004852F3"/>
    <w:rsid w:val="004855F4"/>
    <w:rsid w:val="0048561F"/>
    <w:rsid w:val="004859DA"/>
    <w:rsid w:val="00486557"/>
    <w:rsid w:val="00486F8C"/>
    <w:rsid w:val="004874B6"/>
    <w:rsid w:val="00491831"/>
    <w:rsid w:val="004919E8"/>
    <w:rsid w:val="004921CC"/>
    <w:rsid w:val="00492397"/>
    <w:rsid w:val="00492D15"/>
    <w:rsid w:val="00492E45"/>
    <w:rsid w:val="00492EB0"/>
    <w:rsid w:val="00493894"/>
    <w:rsid w:val="00493B67"/>
    <w:rsid w:val="004942E7"/>
    <w:rsid w:val="004950FF"/>
    <w:rsid w:val="004954F6"/>
    <w:rsid w:val="00495637"/>
    <w:rsid w:val="00495758"/>
    <w:rsid w:val="00495760"/>
    <w:rsid w:val="00495B7B"/>
    <w:rsid w:val="00495E6C"/>
    <w:rsid w:val="00496D40"/>
    <w:rsid w:val="00496F04"/>
    <w:rsid w:val="00497169"/>
    <w:rsid w:val="004977CB"/>
    <w:rsid w:val="004978E2"/>
    <w:rsid w:val="0049799D"/>
    <w:rsid w:val="004A0711"/>
    <w:rsid w:val="004A0ED6"/>
    <w:rsid w:val="004A1346"/>
    <w:rsid w:val="004A1752"/>
    <w:rsid w:val="004A185D"/>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1525"/>
    <w:rsid w:val="004B2A37"/>
    <w:rsid w:val="004B2CF4"/>
    <w:rsid w:val="004B2D94"/>
    <w:rsid w:val="004B2E40"/>
    <w:rsid w:val="004B3062"/>
    <w:rsid w:val="004B3951"/>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0EFC"/>
    <w:rsid w:val="004C10E9"/>
    <w:rsid w:val="004C1837"/>
    <w:rsid w:val="004C1B01"/>
    <w:rsid w:val="004C1BDE"/>
    <w:rsid w:val="004C2413"/>
    <w:rsid w:val="004C2F1F"/>
    <w:rsid w:val="004C35DA"/>
    <w:rsid w:val="004C3FBF"/>
    <w:rsid w:val="004C4592"/>
    <w:rsid w:val="004C4627"/>
    <w:rsid w:val="004C4878"/>
    <w:rsid w:val="004C50C8"/>
    <w:rsid w:val="004C513A"/>
    <w:rsid w:val="004C5301"/>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51B"/>
    <w:rsid w:val="004E0690"/>
    <w:rsid w:val="004E09D5"/>
    <w:rsid w:val="004E173E"/>
    <w:rsid w:val="004E198A"/>
    <w:rsid w:val="004E1A6A"/>
    <w:rsid w:val="004E1CDF"/>
    <w:rsid w:val="004E2662"/>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5E4D"/>
    <w:rsid w:val="004F6C3D"/>
    <w:rsid w:val="004F6CEC"/>
    <w:rsid w:val="004F75A3"/>
    <w:rsid w:val="004F766F"/>
    <w:rsid w:val="004F7ACE"/>
    <w:rsid w:val="00500112"/>
    <w:rsid w:val="0050024B"/>
    <w:rsid w:val="00500879"/>
    <w:rsid w:val="00500A74"/>
    <w:rsid w:val="00500AE0"/>
    <w:rsid w:val="00501570"/>
    <w:rsid w:val="0050196F"/>
    <w:rsid w:val="005023A4"/>
    <w:rsid w:val="00502486"/>
    <w:rsid w:val="00502607"/>
    <w:rsid w:val="005038B9"/>
    <w:rsid w:val="00503BBD"/>
    <w:rsid w:val="00503C19"/>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0FE3"/>
    <w:rsid w:val="00511423"/>
    <w:rsid w:val="00511665"/>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4C2"/>
    <w:rsid w:val="00523C46"/>
    <w:rsid w:val="00523D1C"/>
    <w:rsid w:val="005243E2"/>
    <w:rsid w:val="00524526"/>
    <w:rsid w:val="00525134"/>
    <w:rsid w:val="00525B75"/>
    <w:rsid w:val="00526020"/>
    <w:rsid w:val="00526255"/>
    <w:rsid w:val="00526721"/>
    <w:rsid w:val="00526752"/>
    <w:rsid w:val="005268DA"/>
    <w:rsid w:val="00526D0A"/>
    <w:rsid w:val="0052783D"/>
    <w:rsid w:val="00530D83"/>
    <w:rsid w:val="005310E2"/>
    <w:rsid w:val="00531503"/>
    <w:rsid w:val="005324F0"/>
    <w:rsid w:val="005325F4"/>
    <w:rsid w:val="00533A36"/>
    <w:rsid w:val="0053419D"/>
    <w:rsid w:val="00535E55"/>
    <w:rsid w:val="00535F80"/>
    <w:rsid w:val="00536267"/>
    <w:rsid w:val="00536D96"/>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B79"/>
    <w:rsid w:val="00546E31"/>
    <w:rsid w:val="00546F8D"/>
    <w:rsid w:val="00547C17"/>
    <w:rsid w:val="00547E68"/>
    <w:rsid w:val="00550404"/>
    <w:rsid w:val="00550419"/>
    <w:rsid w:val="00550578"/>
    <w:rsid w:val="0055057E"/>
    <w:rsid w:val="00551693"/>
    <w:rsid w:val="00552593"/>
    <w:rsid w:val="00552E95"/>
    <w:rsid w:val="00554025"/>
    <w:rsid w:val="00554246"/>
    <w:rsid w:val="00554574"/>
    <w:rsid w:val="005545EC"/>
    <w:rsid w:val="00555447"/>
    <w:rsid w:val="005554A7"/>
    <w:rsid w:val="00555B94"/>
    <w:rsid w:val="0055687D"/>
    <w:rsid w:val="00557235"/>
    <w:rsid w:val="0055754B"/>
    <w:rsid w:val="005575E9"/>
    <w:rsid w:val="00557782"/>
    <w:rsid w:val="00557BCE"/>
    <w:rsid w:val="00557F58"/>
    <w:rsid w:val="005601B9"/>
    <w:rsid w:val="005605EC"/>
    <w:rsid w:val="00562B28"/>
    <w:rsid w:val="00562EDD"/>
    <w:rsid w:val="0056304C"/>
    <w:rsid w:val="005630DB"/>
    <w:rsid w:val="0056458F"/>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4C99"/>
    <w:rsid w:val="005759B8"/>
    <w:rsid w:val="00575C27"/>
    <w:rsid w:val="0057603E"/>
    <w:rsid w:val="005764CD"/>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8D2"/>
    <w:rsid w:val="00592CE5"/>
    <w:rsid w:val="00592E28"/>
    <w:rsid w:val="005930FD"/>
    <w:rsid w:val="0059324E"/>
    <w:rsid w:val="00593F48"/>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CD"/>
    <w:rsid w:val="005A13E7"/>
    <w:rsid w:val="005A1744"/>
    <w:rsid w:val="005A17E8"/>
    <w:rsid w:val="005A198D"/>
    <w:rsid w:val="005A1BEB"/>
    <w:rsid w:val="005A1E8F"/>
    <w:rsid w:val="005A23DD"/>
    <w:rsid w:val="005A2FFB"/>
    <w:rsid w:val="005A4102"/>
    <w:rsid w:val="005A4373"/>
    <w:rsid w:val="005A459A"/>
    <w:rsid w:val="005A495E"/>
    <w:rsid w:val="005A5889"/>
    <w:rsid w:val="005A661A"/>
    <w:rsid w:val="005A6FDA"/>
    <w:rsid w:val="005A7071"/>
    <w:rsid w:val="005A75A9"/>
    <w:rsid w:val="005A7A3B"/>
    <w:rsid w:val="005A7B5A"/>
    <w:rsid w:val="005B0209"/>
    <w:rsid w:val="005B07D9"/>
    <w:rsid w:val="005B0B1B"/>
    <w:rsid w:val="005B1341"/>
    <w:rsid w:val="005B13BD"/>
    <w:rsid w:val="005B1627"/>
    <w:rsid w:val="005B1A25"/>
    <w:rsid w:val="005B1C31"/>
    <w:rsid w:val="005B2095"/>
    <w:rsid w:val="005B23A4"/>
    <w:rsid w:val="005B2D20"/>
    <w:rsid w:val="005B3027"/>
    <w:rsid w:val="005B3044"/>
    <w:rsid w:val="005B3139"/>
    <w:rsid w:val="005B31D7"/>
    <w:rsid w:val="005B3263"/>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5C2"/>
    <w:rsid w:val="005D365A"/>
    <w:rsid w:val="005D3662"/>
    <w:rsid w:val="005D368D"/>
    <w:rsid w:val="005D39AA"/>
    <w:rsid w:val="005D4652"/>
    <w:rsid w:val="005D49E7"/>
    <w:rsid w:val="005D4C12"/>
    <w:rsid w:val="005D5CD0"/>
    <w:rsid w:val="005D5DC4"/>
    <w:rsid w:val="005D655C"/>
    <w:rsid w:val="005D65CD"/>
    <w:rsid w:val="005D6AED"/>
    <w:rsid w:val="005D6B9A"/>
    <w:rsid w:val="005D6C09"/>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432"/>
    <w:rsid w:val="005F1BC8"/>
    <w:rsid w:val="005F1DAE"/>
    <w:rsid w:val="005F22CC"/>
    <w:rsid w:val="005F3402"/>
    <w:rsid w:val="005F4783"/>
    <w:rsid w:val="005F4AA7"/>
    <w:rsid w:val="005F4DF4"/>
    <w:rsid w:val="005F5023"/>
    <w:rsid w:val="005F513A"/>
    <w:rsid w:val="005F5484"/>
    <w:rsid w:val="005F5EFD"/>
    <w:rsid w:val="005F657D"/>
    <w:rsid w:val="005F67B0"/>
    <w:rsid w:val="005F67D0"/>
    <w:rsid w:val="005F7C28"/>
    <w:rsid w:val="005F7F5D"/>
    <w:rsid w:val="005F7FEE"/>
    <w:rsid w:val="00600284"/>
    <w:rsid w:val="00600640"/>
    <w:rsid w:val="00600A66"/>
    <w:rsid w:val="0060143C"/>
    <w:rsid w:val="00601744"/>
    <w:rsid w:val="00601977"/>
    <w:rsid w:val="006019EA"/>
    <w:rsid w:val="00603246"/>
    <w:rsid w:val="00603901"/>
    <w:rsid w:val="00604506"/>
    <w:rsid w:val="00604DAD"/>
    <w:rsid w:val="00605154"/>
    <w:rsid w:val="00605283"/>
    <w:rsid w:val="00605710"/>
    <w:rsid w:val="006059D6"/>
    <w:rsid w:val="00605DE2"/>
    <w:rsid w:val="00606A0A"/>
    <w:rsid w:val="0060739C"/>
    <w:rsid w:val="00607525"/>
    <w:rsid w:val="006075EC"/>
    <w:rsid w:val="00607F8F"/>
    <w:rsid w:val="006107FA"/>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2C33"/>
    <w:rsid w:val="00623443"/>
    <w:rsid w:val="00623793"/>
    <w:rsid w:val="006239F7"/>
    <w:rsid w:val="00624051"/>
    <w:rsid w:val="00624D60"/>
    <w:rsid w:val="006253AC"/>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91"/>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8E3"/>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540"/>
    <w:rsid w:val="00653BD1"/>
    <w:rsid w:val="00653CAF"/>
    <w:rsid w:val="0065472D"/>
    <w:rsid w:val="00654EB2"/>
    <w:rsid w:val="0065501C"/>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6F4"/>
    <w:rsid w:val="00661EFC"/>
    <w:rsid w:val="006627A4"/>
    <w:rsid w:val="00662904"/>
    <w:rsid w:val="0066304A"/>
    <w:rsid w:val="00663ED0"/>
    <w:rsid w:val="0066419C"/>
    <w:rsid w:val="00664700"/>
    <w:rsid w:val="00664D4F"/>
    <w:rsid w:val="00664EB6"/>
    <w:rsid w:val="006652B5"/>
    <w:rsid w:val="00665537"/>
    <w:rsid w:val="00665F46"/>
    <w:rsid w:val="00666401"/>
    <w:rsid w:val="006664E9"/>
    <w:rsid w:val="00667E4F"/>
    <w:rsid w:val="00667E97"/>
    <w:rsid w:val="006705E0"/>
    <w:rsid w:val="00670AFB"/>
    <w:rsid w:val="00670B5F"/>
    <w:rsid w:val="00671447"/>
    <w:rsid w:val="00671696"/>
    <w:rsid w:val="00671F92"/>
    <w:rsid w:val="006723A1"/>
    <w:rsid w:val="00672EDA"/>
    <w:rsid w:val="00673C32"/>
    <w:rsid w:val="00673CBA"/>
    <w:rsid w:val="00674A2F"/>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A63"/>
    <w:rsid w:val="00681B20"/>
    <w:rsid w:val="00681D79"/>
    <w:rsid w:val="00682AD0"/>
    <w:rsid w:val="006833D9"/>
    <w:rsid w:val="00683D65"/>
    <w:rsid w:val="00684200"/>
    <w:rsid w:val="006847AA"/>
    <w:rsid w:val="00684EC2"/>
    <w:rsid w:val="00685BF2"/>
    <w:rsid w:val="00685D38"/>
    <w:rsid w:val="00685F96"/>
    <w:rsid w:val="006863C9"/>
    <w:rsid w:val="0068683C"/>
    <w:rsid w:val="00686900"/>
    <w:rsid w:val="00686BA9"/>
    <w:rsid w:val="006879DD"/>
    <w:rsid w:val="00687CE2"/>
    <w:rsid w:val="00687DAD"/>
    <w:rsid w:val="0069043E"/>
    <w:rsid w:val="00690B94"/>
    <w:rsid w:val="00690F10"/>
    <w:rsid w:val="0069155F"/>
    <w:rsid w:val="006923A6"/>
    <w:rsid w:val="006924F9"/>
    <w:rsid w:val="00692B09"/>
    <w:rsid w:val="00692BF9"/>
    <w:rsid w:val="006931C1"/>
    <w:rsid w:val="00693B39"/>
    <w:rsid w:val="00694467"/>
    <w:rsid w:val="0069461B"/>
    <w:rsid w:val="006948E5"/>
    <w:rsid w:val="00694A87"/>
    <w:rsid w:val="00694AF5"/>
    <w:rsid w:val="00696473"/>
    <w:rsid w:val="00696956"/>
    <w:rsid w:val="00696BBC"/>
    <w:rsid w:val="00696C2C"/>
    <w:rsid w:val="00697129"/>
    <w:rsid w:val="00697150"/>
    <w:rsid w:val="00697843"/>
    <w:rsid w:val="00697D37"/>
    <w:rsid w:val="006A0DF8"/>
    <w:rsid w:val="006A0E29"/>
    <w:rsid w:val="006A11B2"/>
    <w:rsid w:val="006A1613"/>
    <w:rsid w:val="006A1736"/>
    <w:rsid w:val="006A1E0D"/>
    <w:rsid w:val="006A1E54"/>
    <w:rsid w:val="006A215E"/>
    <w:rsid w:val="006A22F7"/>
    <w:rsid w:val="006A23F4"/>
    <w:rsid w:val="006A3466"/>
    <w:rsid w:val="006A3621"/>
    <w:rsid w:val="006A4045"/>
    <w:rsid w:val="006A40EA"/>
    <w:rsid w:val="006A433B"/>
    <w:rsid w:val="006A4FCF"/>
    <w:rsid w:val="006A556F"/>
    <w:rsid w:val="006A57D1"/>
    <w:rsid w:val="006A590E"/>
    <w:rsid w:val="006A61A7"/>
    <w:rsid w:val="006A6397"/>
    <w:rsid w:val="006A6F1D"/>
    <w:rsid w:val="006B009F"/>
    <w:rsid w:val="006B049E"/>
    <w:rsid w:val="006B0F96"/>
    <w:rsid w:val="006B1E8E"/>
    <w:rsid w:val="006B27B5"/>
    <w:rsid w:val="006B3910"/>
    <w:rsid w:val="006B3A7A"/>
    <w:rsid w:val="006B3E33"/>
    <w:rsid w:val="006B3ECB"/>
    <w:rsid w:val="006B4D2A"/>
    <w:rsid w:val="006B5162"/>
    <w:rsid w:val="006B5C99"/>
    <w:rsid w:val="006B65AB"/>
    <w:rsid w:val="006B66E4"/>
    <w:rsid w:val="006B69AB"/>
    <w:rsid w:val="006B7033"/>
    <w:rsid w:val="006B7165"/>
    <w:rsid w:val="006B7655"/>
    <w:rsid w:val="006B7B97"/>
    <w:rsid w:val="006C0120"/>
    <w:rsid w:val="006C03E0"/>
    <w:rsid w:val="006C079C"/>
    <w:rsid w:val="006C15A0"/>
    <w:rsid w:val="006C2E2C"/>
    <w:rsid w:val="006C36EF"/>
    <w:rsid w:val="006C3AF7"/>
    <w:rsid w:val="006C425A"/>
    <w:rsid w:val="006C444D"/>
    <w:rsid w:val="006C46D6"/>
    <w:rsid w:val="006C70B8"/>
    <w:rsid w:val="006C716D"/>
    <w:rsid w:val="006C7431"/>
    <w:rsid w:val="006D0324"/>
    <w:rsid w:val="006D04F6"/>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AAD"/>
    <w:rsid w:val="006E1061"/>
    <w:rsid w:val="006E1502"/>
    <w:rsid w:val="006E1B4E"/>
    <w:rsid w:val="006E1E65"/>
    <w:rsid w:val="006E27F1"/>
    <w:rsid w:val="006E2A86"/>
    <w:rsid w:val="006E2EF0"/>
    <w:rsid w:val="006E3190"/>
    <w:rsid w:val="006E39E7"/>
    <w:rsid w:val="006E3C79"/>
    <w:rsid w:val="006E4568"/>
    <w:rsid w:val="006E46B7"/>
    <w:rsid w:val="006E4787"/>
    <w:rsid w:val="006E5053"/>
    <w:rsid w:val="006E5113"/>
    <w:rsid w:val="006E54BD"/>
    <w:rsid w:val="006E55FE"/>
    <w:rsid w:val="006E5A8A"/>
    <w:rsid w:val="006E61FE"/>
    <w:rsid w:val="006E6E39"/>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A9F"/>
    <w:rsid w:val="00701CF9"/>
    <w:rsid w:val="00701E63"/>
    <w:rsid w:val="00701E94"/>
    <w:rsid w:val="007022C6"/>
    <w:rsid w:val="007024A3"/>
    <w:rsid w:val="00702DD8"/>
    <w:rsid w:val="00703053"/>
    <w:rsid w:val="007033DB"/>
    <w:rsid w:val="007037FA"/>
    <w:rsid w:val="0070396B"/>
    <w:rsid w:val="00703C9C"/>
    <w:rsid w:val="00704A93"/>
    <w:rsid w:val="00704C3C"/>
    <w:rsid w:val="0070506C"/>
    <w:rsid w:val="00705D4C"/>
    <w:rsid w:val="00705D54"/>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2B6"/>
    <w:rsid w:val="00717C5C"/>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5AC3"/>
    <w:rsid w:val="00735F13"/>
    <w:rsid w:val="007363AF"/>
    <w:rsid w:val="00736567"/>
    <w:rsid w:val="0073657F"/>
    <w:rsid w:val="007367E2"/>
    <w:rsid w:val="00737BC2"/>
    <w:rsid w:val="00740BDD"/>
    <w:rsid w:val="00740D90"/>
    <w:rsid w:val="00740E91"/>
    <w:rsid w:val="00741616"/>
    <w:rsid w:val="00741BD4"/>
    <w:rsid w:val="00741CCB"/>
    <w:rsid w:val="00742B10"/>
    <w:rsid w:val="00742B29"/>
    <w:rsid w:val="007439CF"/>
    <w:rsid w:val="007443FD"/>
    <w:rsid w:val="00744B1E"/>
    <w:rsid w:val="00744B9B"/>
    <w:rsid w:val="007455B9"/>
    <w:rsid w:val="00745953"/>
    <w:rsid w:val="00746722"/>
    <w:rsid w:val="0074679C"/>
    <w:rsid w:val="00747574"/>
    <w:rsid w:val="00751C42"/>
    <w:rsid w:val="007526CE"/>
    <w:rsid w:val="0075278B"/>
    <w:rsid w:val="00752E33"/>
    <w:rsid w:val="007532A1"/>
    <w:rsid w:val="00754089"/>
    <w:rsid w:val="0075478F"/>
    <w:rsid w:val="007548B3"/>
    <w:rsid w:val="007553FF"/>
    <w:rsid w:val="007559C0"/>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0C"/>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15"/>
    <w:rsid w:val="007838DA"/>
    <w:rsid w:val="00783BF6"/>
    <w:rsid w:val="00783D52"/>
    <w:rsid w:val="00784043"/>
    <w:rsid w:val="00784BE7"/>
    <w:rsid w:val="00784DD1"/>
    <w:rsid w:val="0078532F"/>
    <w:rsid w:val="0078543D"/>
    <w:rsid w:val="007855B4"/>
    <w:rsid w:val="0078561B"/>
    <w:rsid w:val="0078636B"/>
    <w:rsid w:val="00787783"/>
    <w:rsid w:val="00787E26"/>
    <w:rsid w:val="0079101B"/>
    <w:rsid w:val="0079164C"/>
    <w:rsid w:val="00791E52"/>
    <w:rsid w:val="00791E56"/>
    <w:rsid w:val="00792A23"/>
    <w:rsid w:val="00792AA9"/>
    <w:rsid w:val="00792BFE"/>
    <w:rsid w:val="00793139"/>
    <w:rsid w:val="00793741"/>
    <w:rsid w:val="00793B6C"/>
    <w:rsid w:val="00793D42"/>
    <w:rsid w:val="00794FDF"/>
    <w:rsid w:val="007950EA"/>
    <w:rsid w:val="00795AC0"/>
    <w:rsid w:val="00795D2D"/>
    <w:rsid w:val="00795E42"/>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633"/>
    <w:rsid w:val="007A5722"/>
    <w:rsid w:val="007A57C2"/>
    <w:rsid w:val="007A5B12"/>
    <w:rsid w:val="007A5B9E"/>
    <w:rsid w:val="007A61CF"/>
    <w:rsid w:val="007A6941"/>
    <w:rsid w:val="007A7741"/>
    <w:rsid w:val="007A7991"/>
    <w:rsid w:val="007A7F46"/>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C00DE"/>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5417"/>
    <w:rsid w:val="007C6341"/>
    <w:rsid w:val="007C6B55"/>
    <w:rsid w:val="007C7813"/>
    <w:rsid w:val="007C79F0"/>
    <w:rsid w:val="007C7EF9"/>
    <w:rsid w:val="007D0135"/>
    <w:rsid w:val="007D0A80"/>
    <w:rsid w:val="007D0C98"/>
    <w:rsid w:val="007D0D9B"/>
    <w:rsid w:val="007D0DBD"/>
    <w:rsid w:val="007D171B"/>
    <w:rsid w:val="007D1E2F"/>
    <w:rsid w:val="007D206D"/>
    <w:rsid w:val="007D20BB"/>
    <w:rsid w:val="007D21BA"/>
    <w:rsid w:val="007D259D"/>
    <w:rsid w:val="007D2641"/>
    <w:rsid w:val="007D28D0"/>
    <w:rsid w:val="007D4296"/>
    <w:rsid w:val="007D4646"/>
    <w:rsid w:val="007D4727"/>
    <w:rsid w:val="007D48F5"/>
    <w:rsid w:val="007D4B8B"/>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0AC2"/>
    <w:rsid w:val="007E1839"/>
    <w:rsid w:val="007E2302"/>
    <w:rsid w:val="007E36DA"/>
    <w:rsid w:val="007E38A5"/>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2F6"/>
    <w:rsid w:val="007F15EC"/>
    <w:rsid w:val="007F18F8"/>
    <w:rsid w:val="007F2399"/>
    <w:rsid w:val="007F2EBB"/>
    <w:rsid w:val="007F36FF"/>
    <w:rsid w:val="007F410D"/>
    <w:rsid w:val="007F495A"/>
    <w:rsid w:val="007F5200"/>
    <w:rsid w:val="007F56DA"/>
    <w:rsid w:val="007F5A96"/>
    <w:rsid w:val="007F64E0"/>
    <w:rsid w:val="007F6C2D"/>
    <w:rsid w:val="007F6C63"/>
    <w:rsid w:val="007F6F57"/>
    <w:rsid w:val="007F7731"/>
    <w:rsid w:val="007F7DD6"/>
    <w:rsid w:val="008000A5"/>
    <w:rsid w:val="00800200"/>
    <w:rsid w:val="0080022D"/>
    <w:rsid w:val="00800421"/>
    <w:rsid w:val="00801B97"/>
    <w:rsid w:val="00802363"/>
    <w:rsid w:val="00802463"/>
    <w:rsid w:val="008026D8"/>
    <w:rsid w:val="008038C9"/>
    <w:rsid w:val="00804477"/>
    <w:rsid w:val="00804757"/>
    <w:rsid w:val="008047AC"/>
    <w:rsid w:val="0080542D"/>
    <w:rsid w:val="00805A30"/>
    <w:rsid w:val="008063E0"/>
    <w:rsid w:val="00806492"/>
    <w:rsid w:val="00806D5F"/>
    <w:rsid w:val="0080717B"/>
    <w:rsid w:val="008071F4"/>
    <w:rsid w:val="00807D8A"/>
    <w:rsid w:val="00810469"/>
    <w:rsid w:val="00810E2A"/>
    <w:rsid w:val="00810EE5"/>
    <w:rsid w:val="00811562"/>
    <w:rsid w:val="00812081"/>
    <w:rsid w:val="0081287D"/>
    <w:rsid w:val="00814552"/>
    <w:rsid w:val="00814589"/>
    <w:rsid w:val="00814859"/>
    <w:rsid w:val="00814C75"/>
    <w:rsid w:val="00814CEC"/>
    <w:rsid w:val="00814DDE"/>
    <w:rsid w:val="008155FD"/>
    <w:rsid w:val="008163A6"/>
    <w:rsid w:val="0081672D"/>
    <w:rsid w:val="00816A9C"/>
    <w:rsid w:val="008172A0"/>
    <w:rsid w:val="00817B2B"/>
    <w:rsid w:val="00817B85"/>
    <w:rsid w:val="00820272"/>
    <w:rsid w:val="00820718"/>
    <w:rsid w:val="00820CA6"/>
    <w:rsid w:val="00821105"/>
    <w:rsid w:val="00821172"/>
    <w:rsid w:val="00821A1E"/>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39A7"/>
    <w:rsid w:val="008340D8"/>
    <w:rsid w:val="008343E0"/>
    <w:rsid w:val="00834C92"/>
    <w:rsid w:val="00835108"/>
    <w:rsid w:val="008351EF"/>
    <w:rsid w:val="008358C2"/>
    <w:rsid w:val="008358ED"/>
    <w:rsid w:val="00836CC7"/>
    <w:rsid w:val="00837857"/>
    <w:rsid w:val="00840B07"/>
    <w:rsid w:val="00840B09"/>
    <w:rsid w:val="00840CC5"/>
    <w:rsid w:val="00841181"/>
    <w:rsid w:val="00841626"/>
    <w:rsid w:val="008426E0"/>
    <w:rsid w:val="00842E28"/>
    <w:rsid w:val="00843340"/>
    <w:rsid w:val="008437E7"/>
    <w:rsid w:val="00843C4E"/>
    <w:rsid w:val="00843FA7"/>
    <w:rsid w:val="0084495B"/>
    <w:rsid w:val="00844D37"/>
    <w:rsid w:val="00845536"/>
    <w:rsid w:val="00845764"/>
    <w:rsid w:val="0084596E"/>
    <w:rsid w:val="00845DBC"/>
    <w:rsid w:val="00847761"/>
    <w:rsid w:val="0084792E"/>
    <w:rsid w:val="00847DFB"/>
    <w:rsid w:val="0085032E"/>
    <w:rsid w:val="00850930"/>
    <w:rsid w:val="008513E6"/>
    <w:rsid w:val="00851CD6"/>
    <w:rsid w:val="0085229F"/>
    <w:rsid w:val="008534B9"/>
    <w:rsid w:val="008535CB"/>
    <w:rsid w:val="00853723"/>
    <w:rsid w:val="00853BAA"/>
    <w:rsid w:val="00853C46"/>
    <w:rsid w:val="0085420D"/>
    <w:rsid w:val="00854267"/>
    <w:rsid w:val="00854DE1"/>
    <w:rsid w:val="00854ED8"/>
    <w:rsid w:val="0085502D"/>
    <w:rsid w:val="008561BD"/>
    <w:rsid w:val="00856396"/>
    <w:rsid w:val="0085688A"/>
    <w:rsid w:val="00857029"/>
    <w:rsid w:val="00857967"/>
    <w:rsid w:val="00857A09"/>
    <w:rsid w:val="00857E4C"/>
    <w:rsid w:val="008609BD"/>
    <w:rsid w:val="00861065"/>
    <w:rsid w:val="00861821"/>
    <w:rsid w:val="0086325D"/>
    <w:rsid w:val="00863A13"/>
    <w:rsid w:val="00863BCD"/>
    <w:rsid w:val="00863C1E"/>
    <w:rsid w:val="00863E3F"/>
    <w:rsid w:val="00864510"/>
    <w:rsid w:val="008658A0"/>
    <w:rsid w:val="00866291"/>
    <w:rsid w:val="00866D84"/>
    <w:rsid w:val="00867677"/>
    <w:rsid w:val="0086778C"/>
    <w:rsid w:val="00867918"/>
    <w:rsid w:val="00867ED4"/>
    <w:rsid w:val="00871549"/>
    <w:rsid w:val="008720D5"/>
    <w:rsid w:val="008724AB"/>
    <w:rsid w:val="0087335D"/>
    <w:rsid w:val="008741EF"/>
    <w:rsid w:val="0087456F"/>
    <w:rsid w:val="008755F0"/>
    <w:rsid w:val="00875F1C"/>
    <w:rsid w:val="00875FE1"/>
    <w:rsid w:val="0087621B"/>
    <w:rsid w:val="008766A0"/>
    <w:rsid w:val="008766A8"/>
    <w:rsid w:val="008768F3"/>
    <w:rsid w:val="00876956"/>
    <w:rsid w:val="00876E4A"/>
    <w:rsid w:val="00877403"/>
    <w:rsid w:val="0087787F"/>
    <w:rsid w:val="008778CB"/>
    <w:rsid w:val="00877B4A"/>
    <w:rsid w:val="00877D4F"/>
    <w:rsid w:val="0088011A"/>
    <w:rsid w:val="008805F2"/>
    <w:rsid w:val="008816F2"/>
    <w:rsid w:val="0088181A"/>
    <w:rsid w:val="00881866"/>
    <w:rsid w:val="00881AE2"/>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742"/>
    <w:rsid w:val="00897E9E"/>
    <w:rsid w:val="008A037C"/>
    <w:rsid w:val="008A056A"/>
    <w:rsid w:val="008A05E8"/>
    <w:rsid w:val="008A0690"/>
    <w:rsid w:val="008A0778"/>
    <w:rsid w:val="008A1058"/>
    <w:rsid w:val="008A13A3"/>
    <w:rsid w:val="008A1766"/>
    <w:rsid w:val="008A2B7D"/>
    <w:rsid w:val="008A3000"/>
    <w:rsid w:val="008A3435"/>
    <w:rsid w:val="008A380F"/>
    <w:rsid w:val="008A3958"/>
    <w:rsid w:val="008A410C"/>
    <w:rsid w:val="008A4551"/>
    <w:rsid w:val="008A4CDB"/>
    <w:rsid w:val="008A564B"/>
    <w:rsid w:val="008A5AE5"/>
    <w:rsid w:val="008A623E"/>
    <w:rsid w:val="008A67C6"/>
    <w:rsid w:val="008A696A"/>
    <w:rsid w:val="008A7499"/>
    <w:rsid w:val="008A7E92"/>
    <w:rsid w:val="008A7E9E"/>
    <w:rsid w:val="008B0A5D"/>
    <w:rsid w:val="008B1D68"/>
    <w:rsid w:val="008B1E43"/>
    <w:rsid w:val="008B23E7"/>
    <w:rsid w:val="008B2D47"/>
    <w:rsid w:val="008B2E2B"/>
    <w:rsid w:val="008B38CC"/>
    <w:rsid w:val="008B39C3"/>
    <w:rsid w:val="008B3A15"/>
    <w:rsid w:val="008B3C03"/>
    <w:rsid w:val="008B47A8"/>
    <w:rsid w:val="008B4A23"/>
    <w:rsid w:val="008B4C32"/>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9E"/>
    <w:rsid w:val="008C62D8"/>
    <w:rsid w:val="008C63B0"/>
    <w:rsid w:val="008C72FC"/>
    <w:rsid w:val="008C7725"/>
    <w:rsid w:val="008C7DD5"/>
    <w:rsid w:val="008D01E3"/>
    <w:rsid w:val="008D0F2D"/>
    <w:rsid w:val="008D102D"/>
    <w:rsid w:val="008D1250"/>
    <w:rsid w:val="008D1C17"/>
    <w:rsid w:val="008D2E07"/>
    <w:rsid w:val="008D2FB8"/>
    <w:rsid w:val="008D387E"/>
    <w:rsid w:val="008D3DE1"/>
    <w:rsid w:val="008D4061"/>
    <w:rsid w:val="008D4233"/>
    <w:rsid w:val="008D4394"/>
    <w:rsid w:val="008D45EE"/>
    <w:rsid w:val="008D493E"/>
    <w:rsid w:val="008D4D86"/>
    <w:rsid w:val="008D4E3E"/>
    <w:rsid w:val="008D526C"/>
    <w:rsid w:val="008D5A88"/>
    <w:rsid w:val="008D5CD3"/>
    <w:rsid w:val="008D5D65"/>
    <w:rsid w:val="008D6ABB"/>
    <w:rsid w:val="008D7506"/>
    <w:rsid w:val="008D7629"/>
    <w:rsid w:val="008D7A6B"/>
    <w:rsid w:val="008E0B66"/>
    <w:rsid w:val="008E0DCE"/>
    <w:rsid w:val="008E109F"/>
    <w:rsid w:val="008E1666"/>
    <w:rsid w:val="008E1D7F"/>
    <w:rsid w:val="008E27AF"/>
    <w:rsid w:val="008E2B13"/>
    <w:rsid w:val="008E3923"/>
    <w:rsid w:val="008E42D7"/>
    <w:rsid w:val="008E43A0"/>
    <w:rsid w:val="008E53EA"/>
    <w:rsid w:val="008E5BCB"/>
    <w:rsid w:val="008E5D27"/>
    <w:rsid w:val="008E5D36"/>
    <w:rsid w:val="008E629A"/>
    <w:rsid w:val="008E6C9A"/>
    <w:rsid w:val="008E7164"/>
    <w:rsid w:val="008E7387"/>
    <w:rsid w:val="008E768E"/>
    <w:rsid w:val="008E7EA1"/>
    <w:rsid w:val="008F1121"/>
    <w:rsid w:val="008F1176"/>
    <w:rsid w:val="008F19C3"/>
    <w:rsid w:val="008F1C88"/>
    <w:rsid w:val="008F208F"/>
    <w:rsid w:val="008F3D60"/>
    <w:rsid w:val="008F4791"/>
    <w:rsid w:val="008F49D2"/>
    <w:rsid w:val="008F522C"/>
    <w:rsid w:val="008F616B"/>
    <w:rsid w:val="008F61EC"/>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4F08"/>
    <w:rsid w:val="00905399"/>
    <w:rsid w:val="009057D4"/>
    <w:rsid w:val="00905A00"/>
    <w:rsid w:val="00906407"/>
    <w:rsid w:val="00907073"/>
    <w:rsid w:val="00907291"/>
    <w:rsid w:val="009078D9"/>
    <w:rsid w:val="00907BC8"/>
    <w:rsid w:val="00907C00"/>
    <w:rsid w:val="00907C42"/>
    <w:rsid w:val="00910193"/>
    <w:rsid w:val="0091109E"/>
    <w:rsid w:val="009110B1"/>
    <w:rsid w:val="0091168C"/>
    <w:rsid w:val="00911952"/>
    <w:rsid w:val="00911F31"/>
    <w:rsid w:val="0091266A"/>
    <w:rsid w:val="00912CB4"/>
    <w:rsid w:val="00912D77"/>
    <w:rsid w:val="00913AD4"/>
    <w:rsid w:val="00913EFA"/>
    <w:rsid w:val="0091565C"/>
    <w:rsid w:val="00916242"/>
    <w:rsid w:val="009164B2"/>
    <w:rsid w:val="0091774C"/>
    <w:rsid w:val="009179B8"/>
    <w:rsid w:val="00917B38"/>
    <w:rsid w:val="00920E89"/>
    <w:rsid w:val="009210F2"/>
    <w:rsid w:val="0092259F"/>
    <w:rsid w:val="009226CC"/>
    <w:rsid w:val="0092293C"/>
    <w:rsid w:val="00922EDE"/>
    <w:rsid w:val="0092373F"/>
    <w:rsid w:val="0092395A"/>
    <w:rsid w:val="00924799"/>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5DE7"/>
    <w:rsid w:val="00936190"/>
    <w:rsid w:val="00936695"/>
    <w:rsid w:val="00936AF5"/>
    <w:rsid w:val="00936DCA"/>
    <w:rsid w:val="00936E9C"/>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293"/>
    <w:rsid w:val="00945CEC"/>
    <w:rsid w:val="00945EBB"/>
    <w:rsid w:val="009460E8"/>
    <w:rsid w:val="00946238"/>
    <w:rsid w:val="009464F0"/>
    <w:rsid w:val="009468F8"/>
    <w:rsid w:val="009469FD"/>
    <w:rsid w:val="00946B9A"/>
    <w:rsid w:val="00946EAD"/>
    <w:rsid w:val="00947004"/>
    <w:rsid w:val="009470E0"/>
    <w:rsid w:val="00947D98"/>
    <w:rsid w:val="00947F90"/>
    <w:rsid w:val="00950116"/>
    <w:rsid w:val="00950752"/>
    <w:rsid w:val="009508D4"/>
    <w:rsid w:val="009509AB"/>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8FD"/>
    <w:rsid w:val="00962A8F"/>
    <w:rsid w:val="00962C6F"/>
    <w:rsid w:val="00962EAB"/>
    <w:rsid w:val="00963838"/>
    <w:rsid w:val="00963A26"/>
    <w:rsid w:val="00963A4B"/>
    <w:rsid w:val="00963D53"/>
    <w:rsid w:val="00963F47"/>
    <w:rsid w:val="00964292"/>
    <w:rsid w:val="0096458F"/>
    <w:rsid w:val="009646CE"/>
    <w:rsid w:val="009649E4"/>
    <w:rsid w:val="009665C4"/>
    <w:rsid w:val="00967131"/>
    <w:rsid w:val="009675F4"/>
    <w:rsid w:val="009678E1"/>
    <w:rsid w:val="00967BAB"/>
    <w:rsid w:val="00970110"/>
    <w:rsid w:val="00970822"/>
    <w:rsid w:val="00970B64"/>
    <w:rsid w:val="0097141A"/>
    <w:rsid w:val="00971FBC"/>
    <w:rsid w:val="0097211D"/>
    <w:rsid w:val="00972274"/>
    <w:rsid w:val="00972466"/>
    <w:rsid w:val="009724DB"/>
    <w:rsid w:val="009732E2"/>
    <w:rsid w:val="00973337"/>
    <w:rsid w:val="009733A6"/>
    <w:rsid w:val="0097387D"/>
    <w:rsid w:val="00973D3E"/>
    <w:rsid w:val="00974050"/>
    <w:rsid w:val="009740DD"/>
    <w:rsid w:val="0097423A"/>
    <w:rsid w:val="00974630"/>
    <w:rsid w:val="00974837"/>
    <w:rsid w:val="00974B69"/>
    <w:rsid w:val="0097555E"/>
    <w:rsid w:val="00975600"/>
    <w:rsid w:val="00975A53"/>
    <w:rsid w:val="00975EE4"/>
    <w:rsid w:val="0097619B"/>
    <w:rsid w:val="00977237"/>
    <w:rsid w:val="00977B18"/>
    <w:rsid w:val="00977B1B"/>
    <w:rsid w:val="0098014F"/>
    <w:rsid w:val="00980A1A"/>
    <w:rsid w:val="009811DA"/>
    <w:rsid w:val="00981C44"/>
    <w:rsid w:val="00981D66"/>
    <w:rsid w:val="00981FA4"/>
    <w:rsid w:val="009821DA"/>
    <w:rsid w:val="00982970"/>
    <w:rsid w:val="00983A19"/>
    <w:rsid w:val="00983E56"/>
    <w:rsid w:val="00984018"/>
    <w:rsid w:val="009845A4"/>
    <w:rsid w:val="00984712"/>
    <w:rsid w:val="00984BCF"/>
    <w:rsid w:val="009853D7"/>
    <w:rsid w:val="0098562F"/>
    <w:rsid w:val="00985F45"/>
    <w:rsid w:val="009861D6"/>
    <w:rsid w:val="00986678"/>
    <w:rsid w:val="00986E58"/>
    <w:rsid w:val="009877DA"/>
    <w:rsid w:val="00987FEB"/>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5BD6"/>
    <w:rsid w:val="00996522"/>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062D"/>
    <w:rsid w:val="009C1E9C"/>
    <w:rsid w:val="009C1ED2"/>
    <w:rsid w:val="009C231E"/>
    <w:rsid w:val="009C2C5D"/>
    <w:rsid w:val="009C303C"/>
    <w:rsid w:val="009C3A6D"/>
    <w:rsid w:val="009C4A57"/>
    <w:rsid w:val="009C4AAB"/>
    <w:rsid w:val="009C5181"/>
    <w:rsid w:val="009C5419"/>
    <w:rsid w:val="009C6399"/>
    <w:rsid w:val="009C7043"/>
    <w:rsid w:val="009C718E"/>
    <w:rsid w:val="009C725F"/>
    <w:rsid w:val="009C73B5"/>
    <w:rsid w:val="009C7E9C"/>
    <w:rsid w:val="009C7F22"/>
    <w:rsid w:val="009D0014"/>
    <w:rsid w:val="009D0784"/>
    <w:rsid w:val="009D0E16"/>
    <w:rsid w:val="009D102A"/>
    <w:rsid w:val="009D1265"/>
    <w:rsid w:val="009D14B6"/>
    <w:rsid w:val="009D16EA"/>
    <w:rsid w:val="009D1969"/>
    <w:rsid w:val="009D2441"/>
    <w:rsid w:val="009D27DC"/>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1FB"/>
    <w:rsid w:val="009E38A3"/>
    <w:rsid w:val="009E3915"/>
    <w:rsid w:val="009E3E2B"/>
    <w:rsid w:val="009E4058"/>
    <w:rsid w:val="009E418A"/>
    <w:rsid w:val="009E4AF2"/>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E9B"/>
    <w:rsid w:val="009F6196"/>
    <w:rsid w:val="009F66C1"/>
    <w:rsid w:val="009F66F8"/>
    <w:rsid w:val="009F710C"/>
    <w:rsid w:val="009F7169"/>
    <w:rsid w:val="009F7D7F"/>
    <w:rsid w:val="009F7E43"/>
    <w:rsid w:val="00A001D7"/>
    <w:rsid w:val="00A004E4"/>
    <w:rsid w:val="00A005F3"/>
    <w:rsid w:val="00A00E6E"/>
    <w:rsid w:val="00A0103A"/>
    <w:rsid w:val="00A0108C"/>
    <w:rsid w:val="00A01A92"/>
    <w:rsid w:val="00A01CCD"/>
    <w:rsid w:val="00A01E6D"/>
    <w:rsid w:val="00A02891"/>
    <w:rsid w:val="00A03105"/>
    <w:rsid w:val="00A04028"/>
    <w:rsid w:val="00A0471F"/>
    <w:rsid w:val="00A04E82"/>
    <w:rsid w:val="00A054CC"/>
    <w:rsid w:val="00A05A08"/>
    <w:rsid w:val="00A05B79"/>
    <w:rsid w:val="00A05DE3"/>
    <w:rsid w:val="00A06493"/>
    <w:rsid w:val="00A06746"/>
    <w:rsid w:val="00A074B9"/>
    <w:rsid w:val="00A0765E"/>
    <w:rsid w:val="00A078F6"/>
    <w:rsid w:val="00A07A72"/>
    <w:rsid w:val="00A07CEE"/>
    <w:rsid w:val="00A103F0"/>
    <w:rsid w:val="00A10A28"/>
    <w:rsid w:val="00A11C28"/>
    <w:rsid w:val="00A1365B"/>
    <w:rsid w:val="00A13957"/>
    <w:rsid w:val="00A13AF5"/>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6AB"/>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5D6C"/>
    <w:rsid w:val="00A46504"/>
    <w:rsid w:val="00A4663F"/>
    <w:rsid w:val="00A46C39"/>
    <w:rsid w:val="00A47E6C"/>
    <w:rsid w:val="00A51332"/>
    <w:rsid w:val="00A5153D"/>
    <w:rsid w:val="00A51834"/>
    <w:rsid w:val="00A51E81"/>
    <w:rsid w:val="00A524B8"/>
    <w:rsid w:val="00A53206"/>
    <w:rsid w:val="00A5360F"/>
    <w:rsid w:val="00A5384C"/>
    <w:rsid w:val="00A54A02"/>
    <w:rsid w:val="00A55743"/>
    <w:rsid w:val="00A55930"/>
    <w:rsid w:val="00A56024"/>
    <w:rsid w:val="00A569A9"/>
    <w:rsid w:val="00A56C2B"/>
    <w:rsid w:val="00A56F16"/>
    <w:rsid w:val="00A57007"/>
    <w:rsid w:val="00A578F6"/>
    <w:rsid w:val="00A6000E"/>
    <w:rsid w:val="00A60611"/>
    <w:rsid w:val="00A61029"/>
    <w:rsid w:val="00A61A54"/>
    <w:rsid w:val="00A61BFF"/>
    <w:rsid w:val="00A6200B"/>
    <w:rsid w:val="00A62D74"/>
    <w:rsid w:val="00A62FF5"/>
    <w:rsid w:val="00A630B8"/>
    <w:rsid w:val="00A63737"/>
    <w:rsid w:val="00A637E0"/>
    <w:rsid w:val="00A6453D"/>
    <w:rsid w:val="00A649C8"/>
    <w:rsid w:val="00A65A4B"/>
    <w:rsid w:val="00A65A91"/>
    <w:rsid w:val="00A65B2A"/>
    <w:rsid w:val="00A65C25"/>
    <w:rsid w:val="00A66425"/>
    <w:rsid w:val="00A66ACC"/>
    <w:rsid w:val="00A66D89"/>
    <w:rsid w:val="00A67349"/>
    <w:rsid w:val="00A674B8"/>
    <w:rsid w:val="00A67C7A"/>
    <w:rsid w:val="00A70074"/>
    <w:rsid w:val="00A701F5"/>
    <w:rsid w:val="00A703AF"/>
    <w:rsid w:val="00A7078A"/>
    <w:rsid w:val="00A71BB5"/>
    <w:rsid w:val="00A71C54"/>
    <w:rsid w:val="00A72161"/>
    <w:rsid w:val="00A73288"/>
    <w:rsid w:val="00A732A0"/>
    <w:rsid w:val="00A73660"/>
    <w:rsid w:val="00A739E9"/>
    <w:rsid w:val="00A73E8A"/>
    <w:rsid w:val="00A748EA"/>
    <w:rsid w:val="00A74A6C"/>
    <w:rsid w:val="00A753BF"/>
    <w:rsid w:val="00A7552A"/>
    <w:rsid w:val="00A7582E"/>
    <w:rsid w:val="00A76800"/>
    <w:rsid w:val="00A76E0F"/>
    <w:rsid w:val="00A76FFD"/>
    <w:rsid w:val="00A8015A"/>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BA6"/>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42"/>
    <w:rsid w:val="00AA20AB"/>
    <w:rsid w:val="00AA23A6"/>
    <w:rsid w:val="00AA2855"/>
    <w:rsid w:val="00AA29C5"/>
    <w:rsid w:val="00AA2C56"/>
    <w:rsid w:val="00AA3CAC"/>
    <w:rsid w:val="00AA46E5"/>
    <w:rsid w:val="00AA4CE7"/>
    <w:rsid w:val="00AA4D48"/>
    <w:rsid w:val="00AA5409"/>
    <w:rsid w:val="00AA5D46"/>
    <w:rsid w:val="00AA5FCC"/>
    <w:rsid w:val="00AA6EDF"/>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006"/>
    <w:rsid w:val="00AB41D8"/>
    <w:rsid w:val="00AB4889"/>
    <w:rsid w:val="00AB4A7D"/>
    <w:rsid w:val="00AB4ECA"/>
    <w:rsid w:val="00AB4FDB"/>
    <w:rsid w:val="00AB593D"/>
    <w:rsid w:val="00AB5A48"/>
    <w:rsid w:val="00AB5E42"/>
    <w:rsid w:val="00AB639A"/>
    <w:rsid w:val="00AB68D4"/>
    <w:rsid w:val="00AB6BCE"/>
    <w:rsid w:val="00AB7201"/>
    <w:rsid w:val="00AB7BBF"/>
    <w:rsid w:val="00AB7BC3"/>
    <w:rsid w:val="00AC0304"/>
    <w:rsid w:val="00AC1CDA"/>
    <w:rsid w:val="00AC2040"/>
    <w:rsid w:val="00AC2173"/>
    <w:rsid w:val="00AC23DA"/>
    <w:rsid w:val="00AC2891"/>
    <w:rsid w:val="00AC2A09"/>
    <w:rsid w:val="00AC2AF4"/>
    <w:rsid w:val="00AC4251"/>
    <w:rsid w:val="00AC427C"/>
    <w:rsid w:val="00AC458D"/>
    <w:rsid w:val="00AC45E7"/>
    <w:rsid w:val="00AC4882"/>
    <w:rsid w:val="00AC643D"/>
    <w:rsid w:val="00AC6B52"/>
    <w:rsid w:val="00AC73BD"/>
    <w:rsid w:val="00AC79A6"/>
    <w:rsid w:val="00AD0090"/>
    <w:rsid w:val="00AD0178"/>
    <w:rsid w:val="00AD046C"/>
    <w:rsid w:val="00AD0A65"/>
    <w:rsid w:val="00AD0A8A"/>
    <w:rsid w:val="00AD10A8"/>
    <w:rsid w:val="00AD1320"/>
    <w:rsid w:val="00AD1535"/>
    <w:rsid w:val="00AD16A5"/>
    <w:rsid w:val="00AD1C8B"/>
    <w:rsid w:val="00AD30EE"/>
    <w:rsid w:val="00AD35F6"/>
    <w:rsid w:val="00AD3F6D"/>
    <w:rsid w:val="00AD414B"/>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734"/>
    <w:rsid w:val="00AE5E48"/>
    <w:rsid w:val="00AE61DD"/>
    <w:rsid w:val="00AE6771"/>
    <w:rsid w:val="00AE69A2"/>
    <w:rsid w:val="00AE7513"/>
    <w:rsid w:val="00AF00D3"/>
    <w:rsid w:val="00AF11F8"/>
    <w:rsid w:val="00AF3EE0"/>
    <w:rsid w:val="00AF4078"/>
    <w:rsid w:val="00AF41B1"/>
    <w:rsid w:val="00AF430B"/>
    <w:rsid w:val="00AF46E6"/>
    <w:rsid w:val="00AF4976"/>
    <w:rsid w:val="00AF4D76"/>
    <w:rsid w:val="00AF4DFA"/>
    <w:rsid w:val="00AF56DF"/>
    <w:rsid w:val="00AF6748"/>
    <w:rsid w:val="00AF734F"/>
    <w:rsid w:val="00AF74C0"/>
    <w:rsid w:val="00AF7AE4"/>
    <w:rsid w:val="00B0033D"/>
    <w:rsid w:val="00B004F8"/>
    <w:rsid w:val="00B01A28"/>
    <w:rsid w:val="00B01AFB"/>
    <w:rsid w:val="00B02262"/>
    <w:rsid w:val="00B02A56"/>
    <w:rsid w:val="00B03017"/>
    <w:rsid w:val="00B04429"/>
    <w:rsid w:val="00B04C4A"/>
    <w:rsid w:val="00B04FE3"/>
    <w:rsid w:val="00B05088"/>
    <w:rsid w:val="00B05433"/>
    <w:rsid w:val="00B0636C"/>
    <w:rsid w:val="00B06DFE"/>
    <w:rsid w:val="00B07333"/>
    <w:rsid w:val="00B07F6E"/>
    <w:rsid w:val="00B10176"/>
    <w:rsid w:val="00B10C0D"/>
    <w:rsid w:val="00B10CA1"/>
    <w:rsid w:val="00B11007"/>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23D"/>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4566"/>
    <w:rsid w:val="00B35273"/>
    <w:rsid w:val="00B353DF"/>
    <w:rsid w:val="00B35A16"/>
    <w:rsid w:val="00B3607A"/>
    <w:rsid w:val="00B361B0"/>
    <w:rsid w:val="00B37663"/>
    <w:rsid w:val="00B37B7E"/>
    <w:rsid w:val="00B37D23"/>
    <w:rsid w:val="00B40353"/>
    <w:rsid w:val="00B416E5"/>
    <w:rsid w:val="00B41AB9"/>
    <w:rsid w:val="00B421AB"/>
    <w:rsid w:val="00B42C43"/>
    <w:rsid w:val="00B43069"/>
    <w:rsid w:val="00B4328B"/>
    <w:rsid w:val="00B43300"/>
    <w:rsid w:val="00B441D1"/>
    <w:rsid w:val="00B44F76"/>
    <w:rsid w:val="00B45025"/>
    <w:rsid w:val="00B4510B"/>
    <w:rsid w:val="00B45288"/>
    <w:rsid w:val="00B45492"/>
    <w:rsid w:val="00B456CC"/>
    <w:rsid w:val="00B45D1B"/>
    <w:rsid w:val="00B464DC"/>
    <w:rsid w:val="00B46889"/>
    <w:rsid w:val="00B468A3"/>
    <w:rsid w:val="00B46D1F"/>
    <w:rsid w:val="00B47C57"/>
    <w:rsid w:val="00B5020E"/>
    <w:rsid w:val="00B50A8A"/>
    <w:rsid w:val="00B50D7C"/>
    <w:rsid w:val="00B50E58"/>
    <w:rsid w:val="00B5112A"/>
    <w:rsid w:val="00B512CF"/>
    <w:rsid w:val="00B51310"/>
    <w:rsid w:val="00B51693"/>
    <w:rsid w:val="00B51A17"/>
    <w:rsid w:val="00B53341"/>
    <w:rsid w:val="00B53E0A"/>
    <w:rsid w:val="00B53E1A"/>
    <w:rsid w:val="00B540AD"/>
    <w:rsid w:val="00B54B96"/>
    <w:rsid w:val="00B55695"/>
    <w:rsid w:val="00B559CD"/>
    <w:rsid w:val="00B55C9C"/>
    <w:rsid w:val="00B56214"/>
    <w:rsid w:val="00B5623C"/>
    <w:rsid w:val="00B563B7"/>
    <w:rsid w:val="00B56617"/>
    <w:rsid w:val="00B56F71"/>
    <w:rsid w:val="00B57274"/>
    <w:rsid w:val="00B5759C"/>
    <w:rsid w:val="00B57794"/>
    <w:rsid w:val="00B57B7E"/>
    <w:rsid w:val="00B6106B"/>
    <w:rsid w:val="00B61CAD"/>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C16"/>
    <w:rsid w:val="00B87DAE"/>
    <w:rsid w:val="00B9016E"/>
    <w:rsid w:val="00B9133B"/>
    <w:rsid w:val="00B9176E"/>
    <w:rsid w:val="00B91866"/>
    <w:rsid w:val="00B91CA6"/>
    <w:rsid w:val="00B92956"/>
    <w:rsid w:val="00B92A62"/>
    <w:rsid w:val="00B92ACB"/>
    <w:rsid w:val="00B930FE"/>
    <w:rsid w:val="00B9345C"/>
    <w:rsid w:val="00B93948"/>
    <w:rsid w:val="00B943CD"/>
    <w:rsid w:val="00B94423"/>
    <w:rsid w:val="00B9461D"/>
    <w:rsid w:val="00B94B03"/>
    <w:rsid w:val="00B94C51"/>
    <w:rsid w:val="00B9535C"/>
    <w:rsid w:val="00B955A9"/>
    <w:rsid w:val="00B958B2"/>
    <w:rsid w:val="00B9661F"/>
    <w:rsid w:val="00B969C2"/>
    <w:rsid w:val="00B96DDE"/>
    <w:rsid w:val="00B9791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46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4EF"/>
    <w:rsid w:val="00BB7C73"/>
    <w:rsid w:val="00BC009F"/>
    <w:rsid w:val="00BC0708"/>
    <w:rsid w:val="00BC080C"/>
    <w:rsid w:val="00BC08FE"/>
    <w:rsid w:val="00BC0ECB"/>
    <w:rsid w:val="00BC11A3"/>
    <w:rsid w:val="00BC17F1"/>
    <w:rsid w:val="00BC1AC6"/>
    <w:rsid w:val="00BC258C"/>
    <w:rsid w:val="00BC2A1D"/>
    <w:rsid w:val="00BC2C79"/>
    <w:rsid w:val="00BC3877"/>
    <w:rsid w:val="00BC3A3D"/>
    <w:rsid w:val="00BC3FF5"/>
    <w:rsid w:val="00BC49D9"/>
    <w:rsid w:val="00BC4D8F"/>
    <w:rsid w:val="00BC5508"/>
    <w:rsid w:val="00BC64F5"/>
    <w:rsid w:val="00BC679B"/>
    <w:rsid w:val="00BC6A8D"/>
    <w:rsid w:val="00BC6F6C"/>
    <w:rsid w:val="00BC7652"/>
    <w:rsid w:val="00BC7850"/>
    <w:rsid w:val="00BC7A4A"/>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4DD8"/>
    <w:rsid w:val="00BD51C5"/>
    <w:rsid w:val="00BD55A3"/>
    <w:rsid w:val="00BD6030"/>
    <w:rsid w:val="00BD636C"/>
    <w:rsid w:val="00BD6511"/>
    <w:rsid w:val="00BD6DC7"/>
    <w:rsid w:val="00BD728F"/>
    <w:rsid w:val="00BD7F5D"/>
    <w:rsid w:val="00BE0337"/>
    <w:rsid w:val="00BE0843"/>
    <w:rsid w:val="00BE089B"/>
    <w:rsid w:val="00BE0AFC"/>
    <w:rsid w:val="00BE0BEE"/>
    <w:rsid w:val="00BE20B7"/>
    <w:rsid w:val="00BE21CF"/>
    <w:rsid w:val="00BE298F"/>
    <w:rsid w:val="00BE2A9E"/>
    <w:rsid w:val="00BE2BD7"/>
    <w:rsid w:val="00BE2DD1"/>
    <w:rsid w:val="00BE3614"/>
    <w:rsid w:val="00BE3AA5"/>
    <w:rsid w:val="00BE45B6"/>
    <w:rsid w:val="00BE48C2"/>
    <w:rsid w:val="00BE4EB4"/>
    <w:rsid w:val="00BE5061"/>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371"/>
    <w:rsid w:val="00BF3DAB"/>
    <w:rsid w:val="00BF3ED4"/>
    <w:rsid w:val="00BF3EDA"/>
    <w:rsid w:val="00BF3EE3"/>
    <w:rsid w:val="00BF403C"/>
    <w:rsid w:val="00BF423A"/>
    <w:rsid w:val="00BF4608"/>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89C"/>
    <w:rsid w:val="00C06B3A"/>
    <w:rsid w:val="00C06B60"/>
    <w:rsid w:val="00C0738B"/>
    <w:rsid w:val="00C073B0"/>
    <w:rsid w:val="00C100A0"/>
    <w:rsid w:val="00C1185D"/>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421"/>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005"/>
    <w:rsid w:val="00C27B53"/>
    <w:rsid w:val="00C3034B"/>
    <w:rsid w:val="00C306B9"/>
    <w:rsid w:val="00C30830"/>
    <w:rsid w:val="00C309E1"/>
    <w:rsid w:val="00C30A19"/>
    <w:rsid w:val="00C30DD6"/>
    <w:rsid w:val="00C315B6"/>
    <w:rsid w:val="00C31E60"/>
    <w:rsid w:val="00C32F2C"/>
    <w:rsid w:val="00C3321B"/>
    <w:rsid w:val="00C33329"/>
    <w:rsid w:val="00C33FC0"/>
    <w:rsid w:val="00C348CA"/>
    <w:rsid w:val="00C34943"/>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076"/>
    <w:rsid w:val="00C43458"/>
    <w:rsid w:val="00C43D4C"/>
    <w:rsid w:val="00C43DAC"/>
    <w:rsid w:val="00C4477A"/>
    <w:rsid w:val="00C44E31"/>
    <w:rsid w:val="00C450E1"/>
    <w:rsid w:val="00C45155"/>
    <w:rsid w:val="00C45ED8"/>
    <w:rsid w:val="00C47ADD"/>
    <w:rsid w:val="00C47C99"/>
    <w:rsid w:val="00C47F9F"/>
    <w:rsid w:val="00C501F3"/>
    <w:rsid w:val="00C505C3"/>
    <w:rsid w:val="00C5171E"/>
    <w:rsid w:val="00C51F0A"/>
    <w:rsid w:val="00C52D01"/>
    <w:rsid w:val="00C52FE9"/>
    <w:rsid w:val="00C533CB"/>
    <w:rsid w:val="00C536F3"/>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599B"/>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AC4"/>
    <w:rsid w:val="00C76F4B"/>
    <w:rsid w:val="00C7712C"/>
    <w:rsid w:val="00C77645"/>
    <w:rsid w:val="00C77D6E"/>
    <w:rsid w:val="00C77F5B"/>
    <w:rsid w:val="00C802FE"/>
    <w:rsid w:val="00C80421"/>
    <w:rsid w:val="00C80A1F"/>
    <w:rsid w:val="00C80EA7"/>
    <w:rsid w:val="00C814B7"/>
    <w:rsid w:val="00C8193F"/>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74D"/>
    <w:rsid w:val="00C86FF1"/>
    <w:rsid w:val="00C870A0"/>
    <w:rsid w:val="00C8718C"/>
    <w:rsid w:val="00C9054C"/>
    <w:rsid w:val="00C90EBA"/>
    <w:rsid w:val="00C9145B"/>
    <w:rsid w:val="00C9194F"/>
    <w:rsid w:val="00C91A70"/>
    <w:rsid w:val="00C91DDE"/>
    <w:rsid w:val="00C920AC"/>
    <w:rsid w:val="00C93000"/>
    <w:rsid w:val="00C93DA4"/>
    <w:rsid w:val="00C94F23"/>
    <w:rsid w:val="00C955DA"/>
    <w:rsid w:val="00C95705"/>
    <w:rsid w:val="00C9597C"/>
    <w:rsid w:val="00C95B83"/>
    <w:rsid w:val="00C96067"/>
    <w:rsid w:val="00C96485"/>
    <w:rsid w:val="00C9722B"/>
    <w:rsid w:val="00C976F8"/>
    <w:rsid w:val="00CA052F"/>
    <w:rsid w:val="00CA08D7"/>
    <w:rsid w:val="00CA0ADF"/>
    <w:rsid w:val="00CA18E1"/>
    <w:rsid w:val="00CA1A7C"/>
    <w:rsid w:val="00CA1CFF"/>
    <w:rsid w:val="00CA40D5"/>
    <w:rsid w:val="00CA4853"/>
    <w:rsid w:val="00CA4B3F"/>
    <w:rsid w:val="00CA4FDD"/>
    <w:rsid w:val="00CA5497"/>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4A75"/>
    <w:rsid w:val="00CB523B"/>
    <w:rsid w:val="00CB543E"/>
    <w:rsid w:val="00CB55BA"/>
    <w:rsid w:val="00CB6962"/>
    <w:rsid w:val="00CB79BC"/>
    <w:rsid w:val="00CB7B68"/>
    <w:rsid w:val="00CC0798"/>
    <w:rsid w:val="00CC0C5E"/>
    <w:rsid w:val="00CC0F04"/>
    <w:rsid w:val="00CC1406"/>
    <w:rsid w:val="00CC1434"/>
    <w:rsid w:val="00CC2129"/>
    <w:rsid w:val="00CC25B3"/>
    <w:rsid w:val="00CC29C5"/>
    <w:rsid w:val="00CC3295"/>
    <w:rsid w:val="00CC34A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640"/>
    <w:rsid w:val="00CD0776"/>
    <w:rsid w:val="00CD0A70"/>
    <w:rsid w:val="00CD0DBB"/>
    <w:rsid w:val="00CD1748"/>
    <w:rsid w:val="00CD17D9"/>
    <w:rsid w:val="00CD1882"/>
    <w:rsid w:val="00CD1997"/>
    <w:rsid w:val="00CD2E13"/>
    <w:rsid w:val="00CD2EC7"/>
    <w:rsid w:val="00CD3035"/>
    <w:rsid w:val="00CD3290"/>
    <w:rsid w:val="00CD3D52"/>
    <w:rsid w:val="00CD3D8D"/>
    <w:rsid w:val="00CD3DC7"/>
    <w:rsid w:val="00CD44F7"/>
    <w:rsid w:val="00CD5356"/>
    <w:rsid w:val="00CD53F5"/>
    <w:rsid w:val="00CD6607"/>
    <w:rsid w:val="00CD6AEA"/>
    <w:rsid w:val="00CD7225"/>
    <w:rsid w:val="00CD7C3F"/>
    <w:rsid w:val="00CE0801"/>
    <w:rsid w:val="00CE0850"/>
    <w:rsid w:val="00CE1386"/>
    <w:rsid w:val="00CE161F"/>
    <w:rsid w:val="00CE1727"/>
    <w:rsid w:val="00CE1D9A"/>
    <w:rsid w:val="00CE2001"/>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1E5"/>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27A"/>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440"/>
    <w:rsid w:val="00D10458"/>
    <w:rsid w:val="00D10896"/>
    <w:rsid w:val="00D10951"/>
    <w:rsid w:val="00D10AAA"/>
    <w:rsid w:val="00D11330"/>
    <w:rsid w:val="00D113A7"/>
    <w:rsid w:val="00D117E3"/>
    <w:rsid w:val="00D11AF3"/>
    <w:rsid w:val="00D11AF5"/>
    <w:rsid w:val="00D120B9"/>
    <w:rsid w:val="00D122D9"/>
    <w:rsid w:val="00D12C58"/>
    <w:rsid w:val="00D12E0A"/>
    <w:rsid w:val="00D132E3"/>
    <w:rsid w:val="00D15B82"/>
    <w:rsid w:val="00D16623"/>
    <w:rsid w:val="00D16B8D"/>
    <w:rsid w:val="00D16F3E"/>
    <w:rsid w:val="00D16F44"/>
    <w:rsid w:val="00D17258"/>
    <w:rsid w:val="00D1742A"/>
    <w:rsid w:val="00D17F2E"/>
    <w:rsid w:val="00D20058"/>
    <w:rsid w:val="00D20346"/>
    <w:rsid w:val="00D20D18"/>
    <w:rsid w:val="00D20F93"/>
    <w:rsid w:val="00D216E4"/>
    <w:rsid w:val="00D21BB8"/>
    <w:rsid w:val="00D21E6B"/>
    <w:rsid w:val="00D225D0"/>
    <w:rsid w:val="00D22E24"/>
    <w:rsid w:val="00D22E54"/>
    <w:rsid w:val="00D231CC"/>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0AD"/>
    <w:rsid w:val="00D479C4"/>
    <w:rsid w:val="00D50B0A"/>
    <w:rsid w:val="00D50FBF"/>
    <w:rsid w:val="00D51059"/>
    <w:rsid w:val="00D5128F"/>
    <w:rsid w:val="00D5215C"/>
    <w:rsid w:val="00D521A9"/>
    <w:rsid w:val="00D52292"/>
    <w:rsid w:val="00D5249A"/>
    <w:rsid w:val="00D5264E"/>
    <w:rsid w:val="00D52665"/>
    <w:rsid w:val="00D5314D"/>
    <w:rsid w:val="00D53986"/>
    <w:rsid w:val="00D544DF"/>
    <w:rsid w:val="00D5496B"/>
    <w:rsid w:val="00D55881"/>
    <w:rsid w:val="00D565A8"/>
    <w:rsid w:val="00D565C0"/>
    <w:rsid w:val="00D567F6"/>
    <w:rsid w:val="00D56991"/>
    <w:rsid w:val="00D56AA6"/>
    <w:rsid w:val="00D573E0"/>
    <w:rsid w:val="00D574FC"/>
    <w:rsid w:val="00D57908"/>
    <w:rsid w:val="00D57CFF"/>
    <w:rsid w:val="00D600BD"/>
    <w:rsid w:val="00D602AF"/>
    <w:rsid w:val="00D60494"/>
    <w:rsid w:val="00D60787"/>
    <w:rsid w:val="00D609B4"/>
    <w:rsid w:val="00D60F18"/>
    <w:rsid w:val="00D61169"/>
    <w:rsid w:val="00D61520"/>
    <w:rsid w:val="00D61E2F"/>
    <w:rsid w:val="00D626BD"/>
    <w:rsid w:val="00D630EB"/>
    <w:rsid w:val="00D636CC"/>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1EA2"/>
    <w:rsid w:val="00D7254B"/>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6CB9"/>
    <w:rsid w:val="00D870E9"/>
    <w:rsid w:val="00D872CB"/>
    <w:rsid w:val="00D8799B"/>
    <w:rsid w:val="00D87CDB"/>
    <w:rsid w:val="00D901DA"/>
    <w:rsid w:val="00D90691"/>
    <w:rsid w:val="00D90ED1"/>
    <w:rsid w:val="00D90F83"/>
    <w:rsid w:val="00D91360"/>
    <w:rsid w:val="00D91BC3"/>
    <w:rsid w:val="00D91BFB"/>
    <w:rsid w:val="00D91E6E"/>
    <w:rsid w:val="00D92947"/>
    <w:rsid w:val="00D92AFF"/>
    <w:rsid w:val="00D92F86"/>
    <w:rsid w:val="00D93055"/>
    <w:rsid w:val="00D931AA"/>
    <w:rsid w:val="00D93B9E"/>
    <w:rsid w:val="00D93D23"/>
    <w:rsid w:val="00D93EB8"/>
    <w:rsid w:val="00D9439C"/>
    <w:rsid w:val="00D943AD"/>
    <w:rsid w:val="00D95065"/>
    <w:rsid w:val="00D95930"/>
    <w:rsid w:val="00D95AE2"/>
    <w:rsid w:val="00D95E15"/>
    <w:rsid w:val="00D961AE"/>
    <w:rsid w:val="00D967E1"/>
    <w:rsid w:val="00D97005"/>
    <w:rsid w:val="00D97157"/>
    <w:rsid w:val="00D97AD5"/>
    <w:rsid w:val="00D97CFD"/>
    <w:rsid w:val="00DA05E4"/>
    <w:rsid w:val="00DA182B"/>
    <w:rsid w:val="00DA1866"/>
    <w:rsid w:val="00DA1AEB"/>
    <w:rsid w:val="00DA1C7A"/>
    <w:rsid w:val="00DA202B"/>
    <w:rsid w:val="00DA28D1"/>
    <w:rsid w:val="00DA2C6E"/>
    <w:rsid w:val="00DA2CC1"/>
    <w:rsid w:val="00DA36CB"/>
    <w:rsid w:val="00DA39E6"/>
    <w:rsid w:val="00DA3F1D"/>
    <w:rsid w:val="00DA427C"/>
    <w:rsid w:val="00DA42AB"/>
    <w:rsid w:val="00DA4750"/>
    <w:rsid w:val="00DA4FDA"/>
    <w:rsid w:val="00DA57D2"/>
    <w:rsid w:val="00DA5DD7"/>
    <w:rsid w:val="00DA6F9E"/>
    <w:rsid w:val="00DA7256"/>
    <w:rsid w:val="00DA7876"/>
    <w:rsid w:val="00DB005A"/>
    <w:rsid w:val="00DB0578"/>
    <w:rsid w:val="00DB0602"/>
    <w:rsid w:val="00DB0949"/>
    <w:rsid w:val="00DB0A2F"/>
    <w:rsid w:val="00DB0FE6"/>
    <w:rsid w:val="00DB1287"/>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402"/>
    <w:rsid w:val="00DB675B"/>
    <w:rsid w:val="00DB710C"/>
    <w:rsid w:val="00DB741C"/>
    <w:rsid w:val="00DB7A21"/>
    <w:rsid w:val="00DB7D27"/>
    <w:rsid w:val="00DC01E8"/>
    <w:rsid w:val="00DC08CD"/>
    <w:rsid w:val="00DC1D9A"/>
    <w:rsid w:val="00DC23F0"/>
    <w:rsid w:val="00DC2EE8"/>
    <w:rsid w:val="00DC3079"/>
    <w:rsid w:val="00DC3129"/>
    <w:rsid w:val="00DC3346"/>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51"/>
    <w:rsid w:val="00DE0A7E"/>
    <w:rsid w:val="00DE1093"/>
    <w:rsid w:val="00DE151E"/>
    <w:rsid w:val="00DE2470"/>
    <w:rsid w:val="00DE2B26"/>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229"/>
    <w:rsid w:val="00DF5629"/>
    <w:rsid w:val="00DF58EC"/>
    <w:rsid w:val="00DF6057"/>
    <w:rsid w:val="00DF641E"/>
    <w:rsid w:val="00DF6638"/>
    <w:rsid w:val="00DF6D4D"/>
    <w:rsid w:val="00DF76C9"/>
    <w:rsid w:val="00DF7C0E"/>
    <w:rsid w:val="00E00557"/>
    <w:rsid w:val="00E006AC"/>
    <w:rsid w:val="00E00AAB"/>
    <w:rsid w:val="00E0131E"/>
    <w:rsid w:val="00E0178A"/>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37C"/>
    <w:rsid w:val="00E1256C"/>
    <w:rsid w:val="00E12757"/>
    <w:rsid w:val="00E1284D"/>
    <w:rsid w:val="00E1324F"/>
    <w:rsid w:val="00E133A2"/>
    <w:rsid w:val="00E13805"/>
    <w:rsid w:val="00E13A4C"/>
    <w:rsid w:val="00E13DC7"/>
    <w:rsid w:val="00E15A54"/>
    <w:rsid w:val="00E15B45"/>
    <w:rsid w:val="00E168DB"/>
    <w:rsid w:val="00E16F59"/>
    <w:rsid w:val="00E17440"/>
    <w:rsid w:val="00E176B9"/>
    <w:rsid w:val="00E17803"/>
    <w:rsid w:val="00E17C0C"/>
    <w:rsid w:val="00E202D4"/>
    <w:rsid w:val="00E209BC"/>
    <w:rsid w:val="00E20F79"/>
    <w:rsid w:val="00E20FD8"/>
    <w:rsid w:val="00E21643"/>
    <w:rsid w:val="00E21664"/>
    <w:rsid w:val="00E21833"/>
    <w:rsid w:val="00E21AE4"/>
    <w:rsid w:val="00E21E2B"/>
    <w:rsid w:val="00E21F3F"/>
    <w:rsid w:val="00E220C6"/>
    <w:rsid w:val="00E22230"/>
    <w:rsid w:val="00E22466"/>
    <w:rsid w:val="00E22B50"/>
    <w:rsid w:val="00E23EB3"/>
    <w:rsid w:val="00E240AF"/>
    <w:rsid w:val="00E240B2"/>
    <w:rsid w:val="00E2432B"/>
    <w:rsid w:val="00E24CC1"/>
    <w:rsid w:val="00E25600"/>
    <w:rsid w:val="00E256C0"/>
    <w:rsid w:val="00E26480"/>
    <w:rsid w:val="00E264D0"/>
    <w:rsid w:val="00E2795C"/>
    <w:rsid w:val="00E27B1A"/>
    <w:rsid w:val="00E31F42"/>
    <w:rsid w:val="00E32650"/>
    <w:rsid w:val="00E329B1"/>
    <w:rsid w:val="00E32E15"/>
    <w:rsid w:val="00E32E61"/>
    <w:rsid w:val="00E33688"/>
    <w:rsid w:val="00E339B2"/>
    <w:rsid w:val="00E33B6C"/>
    <w:rsid w:val="00E3425E"/>
    <w:rsid w:val="00E346C0"/>
    <w:rsid w:val="00E34CA3"/>
    <w:rsid w:val="00E35C47"/>
    <w:rsid w:val="00E3664E"/>
    <w:rsid w:val="00E3693A"/>
    <w:rsid w:val="00E36E03"/>
    <w:rsid w:val="00E36F42"/>
    <w:rsid w:val="00E41608"/>
    <w:rsid w:val="00E41C6F"/>
    <w:rsid w:val="00E4208B"/>
    <w:rsid w:val="00E4346D"/>
    <w:rsid w:val="00E43B4E"/>
    <w:rsid w:val="00E43CD6"/>
    <w:rsid w:val="00E43DE1"/>
    <w:rsid w:val="00E441D7"/>
    <w:rsid w:val="00E45058"/>
    <w:rsid w:val="00E45770"/>
    <w:rsid w:val="00E45BA8"/>
    <w:rsid w:val="00E45C9D"/>
    <w:rsid w:val="00E45F7A"/>
    <w:rsid w:val="00E465CB"/>
    <w:rsid w:val="00E46C9B"/>
    <w:rsid w:val="00E47C58"/>
    <w:rsid w:val="00E50F92"/>
    <w:rsid w:val="00E51831"/>
    <w:rsid w:val="00E51847"/>
    <w:rsid w:val="00E52107"/>
    <w:rsid w:val="00E52377"/>
    <w:rsid w:val="00E52993"/>
    <w:rsid w:val="00E52C41"/>
    <w:rsid w:val="00E52EF9"/>
    <w:rsid w:val="00E536CC"/>
    <w:rsid w:val="00E5372D"/>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07C"/>
    <w:rsid w:val="00E62421"/>
    <w:rsid w:val="00E6243E"/>
    <w:rsid w:val="00E63614"/>
    <w:rsid w:val="00E63FF4"/>
    <w:rsid w:val="00E64C37"/>
    <w:rsid w:val="00E67E01"/>
    <w:rsid w:val="00E712D4"/>
    <w:rsid w:val="00E7208D"/>
    <w:rsid w:val="00E72974"/>
    <w:rsid w:val="00E7299F"/>
    <w:rsid w:val="00E72B94"/>
    <w:rsid w:val="00E72BF4"/>
    <w:rsid w:val="00E731EA"/>
    <w:rsid w:val="00E73DA0"/>
    <w:rsid w:val="00E7449E"/>
    <w:rsid w:val="00E746A8"/>
    <w:rsid w:val="00E748D2"/>
    <w:rsid w:val="00E75B29"/>
    <w:rsid w:val="00E75F16"/>
    <w:rsid w:val="00E7602C"/>
    <w:rsid w:val="00E760DD"/>
    <w:rsid w:val="00E760FF"/>
    <w:rsid w:val="00E768B4"/>
    <w:rsid w:val="00E76DCC"/>
    <w:rsid w:val="00E76F0B"/>
    <w:rsid w:val="00E77340"/>
    <w:rsid w:val="00E8024A"/>
    <w:rsid w:val="00E806EB"/>
    <w:rsid w:val="00E80AD5"/>
    <w:rsid w:val="00E8109A"/>
    <w:rsid w:val="00E810D6"/>
    <w:rsid w:val="00E8139C"/>
    <w:rsid w:val="00E82920"/>
    <w:rsid w:val="00E82974"/>
    <w:rsid w:val="00E84407"/>
    <w:rsid w:val="00E8441C"/>
    <w:rsid w:val="00E845E8"/>
    <w:rsid w:val="00E849A6"/>
    <w:rsid w:val="00E85408"/>
    <w:rsid w:val="00E855DD"/>
    <w:rsid w:val="00E8574B"/>
    <w:rsid w:val="00E85A71"/>
    <w:rsid w:val="00E86A23"/>
    <w:rsid w:val="00E874BB"/>
    <w:rsid w:val="00E874CB"/>
    <w:rsid w:val="00E87A3D"/>
    <w:rsid w:val="00E87B01"/>
    <w:rsid w:val="00E90350"/>
    <w:rsid w:val="00E90857"/>
    <w:rsid w:val="00E90998"/>
    <w:rsid w:val="00E90C88"/>
    <w:rsid w:val="00E9103A"/>
    <w:rsid w:val="00E9158B"/>
    <w:rsid w:val="00E916D8"/>
    <w:rsid w:val="00E9181A"/>
    <w:rsid w:val="00E93410"/>
    <w:rsid w:val="00E93BA7"/>
    <w:rsid w:val="00E93E84"/>
    <w:rsid w:val="00E94C40"/>
    <w:rsid w:val="00E94DD2"/>
    <w:rsid w:val="00E9524A"/>
    <w:rsid w:val="00E958B7"/>
    <w:rsid w:val="00E95A7C"/>
    <w:rsid w:val="00E95F65"/>
    <w:rsid w:val="00E95F72"/>
    <w:rsid w:val="00E968D6"/>
    <w:rsid w:val="00E97D04"/>
    <w:rsid w:val="00E97E3E"/>
    <w:rsid w:val="00EA0294"/>
    <w:rsid w:val="00EA0351"/>
    <w:rsid w:val="00EA0A5B"/>
    <w:rsid w:val="00EA0FCC"/>
    <w:rsid w:val="00EA1F77"/>
    <w:rsid w:val="00EA21BC"/>
    <w:rsid w:val="00EA274F"/>
    <w:rsid w:val="00EA2EF7"/>
    <w:rsid w:val="00EA357A"/>
    <w:rsid w:val="00EA38E6"/>
    <w:rsid w:val="00EA3974"/>
    <w:rsid w:val="00EA3F61"/>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2EBC"/>
    <w:rsid w:val="00EB33F5"/>
    <w:rsid w:val="00EB38F5"/>
    <w:rsid w:val="00EB3BE3"/>
    <w:rsid w:val="00EB40EB"/>
    <w:rsid w:val="00EB4675"/>
    <w:rsid w:val="00EB52B9"/>
    <w:rsid w:val="00EB589F"/>
    <w:rsid w:val="00EB5C32"/>
    <w:rsid w:val="00EB6486"/>
    <w:rsid w:val="00EB771B"/>
    <w:rsid w:val="00EB7A1B"/>
    <w:rsid w:val="00EC0453"/>
    <w:rsid w:val="00EC07BF"/>
    <w:rsid w:val="00EC1583"/>
    <w:rsid w:val="00EC1E5F"/>
    <w:rsid w:val="00EC2301"/>
    <w:rsid w:val="00EC2639"/>
    <w:rsid w:val="00EC33CB"/>
    <w:rsid w:val="00EC3471"/>
    <w:rsid w:val="00EC35C5"/>
    <w:rsid w:val="00EC3EF8"/>
    <w:rsid w:val="00EC4260"/>
    <w:rsid w:val="00EC4643"/>
    <w:rsid w:val="00EC49EB"/>
    <w:rsid w:val="00EC4AAF"/>
    <w:rsid w:val="00EC5432"/>
    <w:rsid w:val="00EC5510"/>
    <w:rsid w:val="00EC58A0"/>
    <w:rsid w:val="00EC58D0"/>
    <w:rsid w:val="00EC5A0D"/>
    <w:rsid w:val="00EC5D1D"/>
    <w:rsid w:val="00EC6604"/>
    <w:rsid w:val="00EC6ACB"/>
    <w:rsid w:val="00EC6C95"/>
    <w:rsid w:val="00EC74FB"/>
    <w:rsid w:val="00EC75F8"/>
    <w:rsid w:val="00EC7C74"/>
    <w:rsid w:val="00ED0B2D"/>
    <w:rsid w:val="00ED10AF"/>
    <w:rsid w:val="00ED17A8"/>
    <w:rsid w:val="00ED17D2"/>
    <w:rsid w:val="00ED186D"/>
    <w:rsid w:val="00ED1C0F"/>
    <w:rsid w:val="00ED1C54"/>
    <w:rsid w:val="00ED1DE7"/>
    <w:rsid w:val="00ED22FA"/>
    <w:rsid w:val="00ED23D7"/>
    <w:rsid w:val="00ED3942"/>
    <w:rsid w:val="00ED4127"/>
    <w:rsid w:val="00ED4241"/>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47BB"/>
    <w:rsid w:val="00EE5351"/>
    <w:rsid w:val="00EE537E"/>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4CFD"/>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251"/>
    <w:rsid w:val="00F012EA"/>
    <w:rsid w:val="00F01462"/>
    <w:rsid w:val="00F029DE"/>
    <w:rsid w:val="00F02A4B"/>
    <w:rsid w:val="00F02F3B"/>
    <w:rsid w:val="00F031DD"/>
    <w:rsid w:val="00F037AD"/>
    <w:rsid w:val="00F048CA"/>
    <w:rsid w:val="00F04980"/>
    <w:rsid w:val="00F0589D"/>
    <w:rsid w:val="00F05CCC"/>
    <w:rsid w:val="00F06363"/>
    <w:rsid w:val="00F06B2F"/>
    <w:rsid w:val="00F06B65"/>
    <w:rsid w:val="00F06D3F"/>
    <w:rsid w:val="00F071FE"/>
    <w:rsid w:val="00F078C6"/>
    <w:rsid w:val="00F07FC9"/>
    <w:rsid w:val="00F104F5"/>
    <w:rsid w:val="00F109A7"/>
    <w:rsid w:val="00F10A1A"/>
    <w:rsid w:val="00F10C63"/>
    <w:rsid w:val="00F10D4D"/>
    <w:rsid w:val="00F11457"/>
    <w:rsid w:val="00F11B4A"/>
    <w:rsid w:val="00F11B90"/>
    <w:rsid w:val="00F11B9C"/>
    <w:rsid w:val="00F12BAD"/>
    <w:rsid w:val="00F13421"/>
    <w:rsid w:val="00F13443"/>
    <w:rsid w:val="00F13515"/>
    <w:rsid w:val="00F15842"/>
    <w:rsid w:val="00F15BD3"/>
    <w:rsid w:val="00F163D3"/>
    <w:rsid w:val="00F16B2D"/>
    <w:rsid w:val="00F16EA4"/>
    <w:rsid w:val="00F1704C"/>
    <w:rsid w:val="00F170F2"/>
    <w:rsid w:val="00F1779F"/>
    <w:rsid w:val="00F178D9"/>
    <w:rsid w:val="00F17F70"/>
    <w:rsid w:val="00F2029F"/>
    <w:rsid w:val="00F20C6C"/>
    <w:rsid w:val="00F210B7"/>
    <w:rsid w:val="00F21593"/>
    <w:rsid w:val="00F21C85"/>
    <w:rsid w:val="00F2473C"/>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424"/>
    <w:rsid w:val="00F4272B"/>
    <w:rsid w:val="00F43690"/>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607DE"/>
    <w:rsid w:val="00F61DD1"/>
    <w:rsid w:val="00F622C1"/>
    <w:rsid w:val="00F625B6"/>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2F39"/>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267C"/>
    <w:rsid w:val="00F85335"/>
    <w:rsid w:val="00F860ED"/>
    <w:rsid w:val="00F86E9F"/>
    <w:rsid w:val="00F87785"/>
    <w:rsid w:val="00F87B45"/>
    <w:rsid w:val="00F90655"/>
    <w:rsid w:val="00F9097D"/>
    <w:rsid w:val="00F90F00"/>
    <w:rsid w:val="00F912D5"/>
    <w:rsid w:val="00F914D6"/>
    <w:rsid w:val="00F9213E"/>
    <w:rsid w:val="00F92AA1"/>
    <w:rsid w:val="00F92DEA"/>
    <w:rsid w:val="00F934A8"/>
    <w:rsid w:val="00F93754"/>
    <w:rsid w:val="00F93CCC"/>
    <w:rsid w:val="00F9455A"/>
    <w:rsid w:val="00F950A9"/>
    <w:rsid w:val="00F95A89"/>
    <w:rsid w:val="00F9631D"/>
    <w:rsid w:val="00F96941"/>
    <w:rsid w:val="00F969B4"/>
    <w:rsid w:val="00F96B7C"/>
    <w:rsid w:val="00F96DC5"/>
    <w:rsid w:val="00F9732C"/>
    <w:rsid w:val="00FA01AF"/>
    <w:rsid w:val="00FA0250"/>
    <w:rsid w:val="00FA051F"/>
    <w:rsid w:val="00FA0578"/>
    <w:rsid w:val="00FA06E5"/>
    <w:rsid w:val="00FA0857"/>
    <w:rsid w:val="00FA08B8"/>
    <w:rsid w:val="00FA0B55"/>
    <w:rsid w:val="00FA0E0D"/>
    <w:rsid w:val="00FA0E4F"/>
    <w:rsid w:val="00FA162B"/>
    <w:rsid w:val="00FA177D"/>
    <w:rsid w:val="00FA1F75"/>
    <w:rsid w:val="00FA21A2"/>
    <w:rsid w:val="00FA246E"/>
    <w:rsid w:val="00FA3973"/>
    <w:rsid w:val="00FA4480"/>
    <w:rsid w:val="00FA48CB"/>
    <w:rsid w:val="00FA4AFE"/>
    <w:rsid w:val="00FA5622"/>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757"/>
    <w:rsid w:val="00FB6BE3"/>
    <w:rsid w:val="00FB7018"/>
    <w:rsid w:val="00FB70B5"/>
    <w:rsid w:val="00FB7F8D"/>
    <w:rsid w:val="00FC0AB2"/>
    <w:rsid w:val="00FC0CCF"/>
    <w:rsid w:val="00FC1BCE"/>
    <w:rsid w:val="00FC241F"/>
    <w:rsid w:val="00FC28B4"/>
    <w:rsid w:val="00FC2E5B"/>
    <w:rsid w:val="00FC3203"/>
    <w:rsid w:val="00FC3BBA"/>
    <w:rsid w:val="00FC409A"/>
    <w:rsid w:val="00FC4531"/>
    <w:rsid w:val="00FC4C5F"/>
    <w:rsid w:val="00FC4D5C"/>
    <w:rsid w:val="00FC4DA1"/>
    <w:rsid w:val="00FC4F24"/>
    <w:rsid w:val="00FC527C"/>
    <w:rsid w:val="00FC5594"/>
    <w:rsid w:val="00FC5684"/>
    <w:rsid w:val="00FC5D89"/>
    <w:rsid w:val="00FC5F24"/>
    <w:rsid w:val="00FC64A8"/>
    <w:rsid w:val="00FC6563"/>
    <w:rsid w:val="00FC76A0"/>
    <w:rsid w:val="00FC784D"/>
    <w:rsid w:val="00FD01C7"/>
    <w:rsid w:val="00FD063D"/>
    <w:rsid w:val="00FD082A"/>
    <w:rsid w:val="00FD0E60"/>
    <w:rsid w:val="00FD0F61"/>
    <w:rsid w:val="00FD1676"/>
    <w:rsid w:val="00FD17D4"/>
    <w:rsid w:val="00FD1A26"/>
    <w:rsid w:val="00FD1CCC"/>
    <w:rsid w:val="00FD22F3"/>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822"/>
    <w:rsid w:val="00FE3BBB"/>
    <w:rsid w:val="00FE3D0B"/>
    <w:rsid w:val="00FE3DF7"/>
    <w:rsid w:val="00FE3E24"/>
    <w:rsid w:val="00FE4215"/>
    <w:rsid w:val="00FE4C74"/>
    <w:rsid w:val="00FE509B"/>
    <w:rsid w:val="00FE5357"/>
    <w:rsid w:val="00FE5679"/>
    <w:rsid w:val="00FE5900"/>
    <w:rsid w:val="00FE5AC3"/>
    <w:rsid w:val="00FE6B2B"/>
    <w:rsid w:val="00FE7163"/>
    <w:rsid w:val="00FE7269"/>
    <w:rsid w:val="00FE7C3E"/>
    <w:rsid w:val="00FF025C"/>
    <w:rsid w:val="00FF13DE"/>
    <w:rsid w:val="00FF15AA"/>
    <w:rsid w:val="00FF211C"/>
    <w:rsid w:val="00FF2202"/>
    <w:rsid w:val="00FF2B8C"/>
    <w:rsid w:val="00FF33CE"/>
    <w:rsid w:val="00FF398C"/>
    <w:rsid w:val="00FF3A2F"/>
    <w:rsid w:val="00FF4045"/>
    <w:rsid w:val="00FF41EB"/>
    <w:rsid w:val="00FF4282"/>
    <w:rsid w:val="00FF450F"/>
    <w:rsid w:val="00FF5390"/>
    <w:rsid w:val="00FF5622"/>
    <w:rsid w:val="00FF5AA3"/>
    <w:rsid w:val="00FF5DA8"/>
    <w:rsid w:val="00FF6994"/>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2A6"/>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paragraph" w:styleId="aff3">
    <w:name w:val="header"/>
    <w:basedOn w:val="a"/>
    <w:link w:val="aff4"/>
    <w:rsid w:val="00E90857"/>
    <w:pPr>
      <w:tabs>
        <w:tab w:val="center" w:pos="4819"/>
        <w:tab w:val="right" w:pos="9639"/>
      </w:tabs>
    </w:pPr>
  </w:style>
  <w:style w:type="character" w:customStyle="1" w:styleId="aff4">
    <w:name w:val="Верхний колонтитул Знак"/>
    <w:basedOn w:val="a0"/>
    <w:link w:val="aff3"/>
    <w:rsid w:val="00E90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2A6"/>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paragraph" w:styleId="aff3">
    <w:name w:val="header"/>
    <w:basedOn w:val="a"/>
    <w:link w:val="aff4"/>
    <w:rsid w:val="00E90857"/>
    <w:pPr>
      <w:tabs>
        <w:tab w:val="center" w:pos="4819"/>
        <w:tab w:val="right" w:pos="9639"/>
      </w:tabs>
    </w:pPr>
  </w:style>
  <w:style w:type="character" w:customStyle="1" w:styleId="aff4">
    <w:name w:val="Верхний колонтитул Знак"/>
    <w:basedOn w:val="a0"/>
    <w:link w:val="aff3"/>
    <w:rsid w:val="00E9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280263347">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16027292">
      <w:bodyDiv w:val="1"/>
      <w:marLeft w:val="0"/>
      <w:marRight w:val="0"/>
      <w:marTop w:val="0"/>
      <w:marBottom w:val="0"/>
      <w:divBdr>
        <w:top w:val="none" w:sz="0" w:space="0" w:color="auto"/>
        <w:left w:val="none" w:sz="0" w:space="0" w:color="auto"/>
        <w:bottom w:val="none" w:sz="0" w:space="0" w:color="auto"/>
        <w:right w:val="none" w:sz="0" w:space="0" w:color="auto"/>
      </w:divBdr>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637688384">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57359486">
      <w:bodyDiv w:val="1"/>
      <w:marLeft w:val="0"/>
      <w:marRight w:val="0"/>
      <w:marTop w:val="0"/>
      <w:marBottom w:val="0"/>
      <w:divBdr>
        <w:top w:val="none" w:sz="0" w:space="0" w:color="auto"/>
        <w:left w:val="none" w:sz="0" w:space="0" w:color="auto"/>
        <w:bottom w:val="none" w:sz="0" w:space="0" w:color="auto"/>
        <w:right w:val="none" w:sz="0" w:space="0" w:color="auto"/>
      </w:divBdr>
    </w:div>
    <w:div w:id="1085222664">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248588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51606168">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1B32-3CCB-4EB2-9AB3-A55DA875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5</Pages>
  <Words>10445</Words>
  <Characters>5954</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16367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PC</cp:lastModifiedBy>
  <cp:revision>366</cp:revision>
  <cp:lastPrinted>2025-03-13T10:04:00Z</cp:lastPrinted>
  <dcterms:created xsi:type="dcterms:W3CDTF">2024-11-28T06:53:00Z</dcterms:created>
  <dcterms:modified xsi:type="dcterms:W3CDTF">2025-03-13T10:13:00Z</dcterms:modified>
</cp:coreProperties>
</file>