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BA94C2" w14:textId="61CE87AD" w:rsidR="00037880" w:rsidRPr="008F3A13" w:rsidRDefault="00037880" w:rsidP="006D04F6">
      <w:pPr>
        <w:jc w:val="center"/>
        <w:rPr>
          <w:bCs/>
          <w:sz w:val="24"/>
          <w:szCs w:val="24"/>
        </w:rPr>
      </w:pPr>
      <w:r w:rsidRPr="008F3A13">
        <w:rPr>
          <w:bCs/>
          <w:sz w:val="24"/>
          <w:szCs w:val="24"/>
        </w:rPr>
        <w:t>Пояснювальна записка до рішення про внесення змін</w:t>
      </w:r>
    </w:p>
    <w:p w14:paraId="4AE989E1" w14:textId="25278713" w:rsidR="00037880" w:rsidRPr="008F3A13" w:rsidRDefault="00037880" w:rsidP="006D04F6">
      <w:pPr>
        <w:jc w:val="center"/>
        <w:rPr>
          <w:bCs/>
          <w:sz w:val="24"/>
          <w:szCs w:val="24"/>
        </w:rPr>
      </w:pPr>
      <w:r w:rsidRPr="008F3A13">
        <w:rPr>
          <w:bCs/>
          <w:sz w:val="24"/>
          <w:szCs w:val="24"/>
        </w:rPr>
        <w:t>до бюджету Хмельницької міської територіальної громади на 202</w:t>
      </w:r>
      <w:r w:rsidR="00C76AC4" w:rsidRPr="008F3A13">
        <w:rPr>
          <w:bCs/>
          <w:sz w:val="24"/>
          <w:szCs w:val="24"/>
        </w:rPr>
        <w:t>5 </w:t>
      </w:r>
      <w:r w:rsidRPr="008F3A13">
        <w:rPr>
          <w:bCs/>
          <w:sz w:val="24"/>
          <w:szCs w:val="24"/>
        </w:rPr>
        <w:t>рік.</w:t>
      </w:r>
    </w:p>
    <w:p w14:paraId="7C5B4771" w14:textId="77777777" w:rsidR="005465E3" w:rsidRDefault="005465E3" w:rsidP="006D04F6">
      <w:pPr>
        <w:jc w:val="both"/>
        <w:rPr>
          <w:b/>
          <w:bCs/>
          <w:color w:val="000000"/>
          <w:spacing w:val="-2"/>
          <w:sz w:val="24"/>
          <w:szCs w:val="24"/>
        </w:rPr>
      </w:pPr>
    </w:p>
    <w:p w14:paraId="42EEAD46" w14:textId="77777777" w:rsidR="008F3A13" w:rsidRPr="00FB6757" w:rsidRDefault="008F3A13" w:rsidP="006D04F6">
      <w:pPr>
        <w:jc w:val="both"/>
        <w:rPr>
          <w:b/>
          <w:bCs/>
          <w:color w:val="000000"/>
          <w:spacing w:val="-2"/>
          <w:sz w:val="24"/>
          <w:szCs w:val="24"/>
        </w:rPr>
      </w:pPr>
    </w:p>
    <w:p w14:paraId="387912AA" w14:textId="77777777" w:rsidR="00CE2001" w:rsidRDefault="00CE2001" w:rsidP="006D04F6">
      <w:pPr>
        <w:ind w:firstLine="708"/>
        <w:jc w:val="center"/>
        <w:rPr>
          <w:b/>
          <w:i/>
          <w:sz w:val="24"/>
          <w:szCs w:val="22"/>
          <w:u w:val="single"/>
        </w:rPr>
      </w:pPr>
      <w:r w:rsidRPr="00FB6757">
        <w:rPr>
          <w:b/>
          <w:i/>
          <w:sz w:val="24"/>
          <w:szCs w:val="22"/>
          <w:u w:val="single"/>
        </w:rPr>
        <w:t>Департамент освіти та науки Хмельницької міської ради</w:t>
      </w:r>
    </w:p>
    <w:p w14:paraId="0868CBF4" w14:textId="77777777" w:rsidR="008F3A13" w:rsidRPr="00FB6757" w:rsidRDefault="008F3A13" w:rsidP="006D04F6">
      <w:pPr>
        <w:ind w:firstLine="708"/>
        <w:jc w:val="center"/>
        <w:rPr>
          <w:b/>
          <w:i/>
          <w:sz w:val="24"/>
          <w:szCs w:val="22"/>
          <w:u w:val="single"/>
        </w:rPr>
      </w:pPr>
    </w:p>
    <w:p w14:paraId="36CB50A6" w14:textId="53E8BACE" w:rsidR="00983A19" w:rsidRPr="00FB6757" w:rsidRDefault="00983A19" w:rsidP="008F3A13">
      <w:pPr>
        <w:spacing w:before="120"/>
        <w:ind w:firstLine="708"/>
        <w:jc w:val="both"/>
        <w:rPr>
          <w:sz w:val="24"/>
          <w:szCs w:val="24"/>
        </w:rPr>
      </w:pPr>
      <w:r w:rsidRPr="00FB6757">
        <w:rPr>
          <w:sz w:val="24"/>
          <w:szCs w:val="24"/>
        </w:rPr>
        <w:t xml:space="preserve">По головному розпоряднику в цілому призначення </w:t>
      </w:r>
      <w:r w:rsidRPr="00181F3A">
        <w:rPr>
          <w:i/>
          <w:sz w:val="24"/>
          <w:szCs w:val="24"/>
        </w:rPr>
        <w:t>збільшено</w:t>
      </w:r>
      <w:r w:rsidRPr="00FB6757">
        <w:rPr>
          <w:sz w:val="24"/>
          <w:szCs w:val="24"/>
        </w:rPr>
        <w:t xml:space="preserve"> на суму </w:t>
      </w:r>
      <w:r w:rsidR="004B1525" w:rsidRPr="00FB6757">
        <w:rPr>
          <w:sz w:val="24"/>
          <w:szCs w:val="24"/>
        </w:rPr>
        <w:t>107 </w:t>
      </w:r>
      <w:r w:rsidR="00806492" w:rsidRPr="00FB6757">
        <w:rPr>
          <w:sz w:val="24"/>
          <w:szCs w:val="24"/>
        </w:rPr>
        <w:t>191</w:t>
      </w:r>
      <w:r w:rsidR="004B1525" w:rsidRPr="00FB6757">
        <w:rPr>
          <w:sz w:val="24"/>
          <w:szCs w:val="24"/>
        </w:rPr>
        <w:t> </w:t>
      </w:r>
      <w:r w:rsidR="00806492" w:rsidRPr="00FB6757">
        <w:rPr>
          <w:sz w:val="24"/>
          <w:szCs w:val="24"/>
        </w:rPr>
        <w:t>360</w:t>
      </w:r>
      <w:r w:rsidR="004B1525" w:rsidRPr="00FB6757">
        <w:rPr>
          <w:sz w:val="24"/>
          <w:szCs w:val="24"/>
        </w:rPr>
        <w:t>,</w:t>
      </w:r>
      <w:r w:rsidR="00806492" w:rsidRPr="00FB6757">
        <w:rPr>
          <w:sz w:val="24"/>
          <w:szCs w:val="24"/>
        </w:rPr>
        <w:t>72</w:t>
      </w:r>
      <w:r w:rsidRPr="00FB6757">
        <w:rPr>
          <w:sz w:val="24"/>
          <w:szCs w:val="24"/>
        </w:rPr>
        <w:t> </w:t>
      </w:r>
      <w:proofErr w:type="spellStart"/>
      <w:r w:rsidRPr="00FB6757">
        <w:rPr>
          <w:sz w:val="24"/>
          <w:szCs w:val="24"/>
        </w:rPr>
        <w:t>грн</w:t>
      </w:r>
      <w:proofErr w:type="spellEnd"/>
      <w:r w:rsidRPr="00FB6757">
        <w:rPr>
          <w:sz w:val="24"/>
          <w:szCs w:val="24"/>
        </w:rPr>
        <w:t xml:space="preserve"> за наступними напрямками:</w:t>
      </w:r>
    </w:p>
    <w:p w14:paraId="26D16A05" w14:textId="77777777" w:rsidR="004B1525" w:rsidRPr="00FB6757" w:rsidRDefault="004B1525" w:rsidP="008F3A13">
      <w:pPr>
        <w:spacing w:before="120"/>
        <w:ind w:firstLine="708"/>
        <w:jc w:val="both"/>
        <w:rPr>
          <w:sz w:val="8"/>
          <w:szCs w:val="8"/>
          <w:highlight w:val="yellow"/>
        </w:rPr>
      </w:pPr>
    </w:p>
    <w:p w14:paraId="03AFF1B2" w14:textId="700E44BD" w:rsidR="004B1525" w:rsidRPr="00FB6757" w:rsidRDefault="004B1525" w:rsidP="008F3A13">
      <w:pPr>
        <w:tabs>
          <w:tab w:val="left" w:pos="851"/>
        </w:tabs>
        <w:spacing w:before="120"/>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0611031</w:t>
      </w:r>
      <w:r w:rsidRPr="00FB6757">
        <w:rPr>
          <w:rFonts w:eastAsiaTheme="minorHAnsi"/>
          <w:sz w:val="24"/>
          <w:szCs w:val="24"/>
        </w:rPr>
        <w:t xml:space="preserve"> «Надання загальної середньої освіти закладами загальної середньої освіти за рахунок освітньої субвенції» </w:t>
      </w:r>
      <w:r w:rsidRPr="00181F3A">
        <w:rPr>
          <w:rFonts w:eastAsiaTheme="minorHAnsi"/>
          <w:i/>
          <w:sz w:val="24"/>
          <w:szCs w:val="24"/>
        </w:rPr>
        <w:t>збільшено призначення загального фонду</w:t>
      </w:r>
      <w:r w:rsidRPr="00FB6757">
        <w:rPr>
          <w:rFonts w:eastAsiaTheme="minorHAnsi"/>
          <w:sz w:val="24"/>
          <w:szCs w:val="24"/>
        </w:rPr>
        <w:t xml:space="preserve"> на суму 5 030 804,00 грн на оплату праці з нарахуваннями педагогічних працівників приватних закладів загальної середньої освіти.</w:t>
      </w:r>
    </w:p>
    <w:p w14:paraId="207F04FB" w14:textId="77777777" w:rsidR="004B1525" w:rsidRPr="00FB6757" w:rsidRDefault="004B1525" w:rsidP="008F3A13">
      <w:pPr>
        <w:tabs>
          <w:tab w:val="left" w:pos="851"/>
        </w:tabs>
        <w:spacing w:before="120"/>
        <w:ind w:firstLine="709"/>
        <w:jc w:val="both"/>
        <w:rPr>
          <w:rFonts w:eastAsiaTheme="minorHAnsi"/>
          <w:sz w:val="8"/>
          <w:szCs w:val="8"/>
        </w:rPr>
      </w:pPr>
    </w:p>
    <w:p w14:paraId="0FD7F144" w14:textId="60FEBE97" w:rsidR="004B1525" w:rsidRPr="00FB6757" w:rsidRDefault="004B1525" w:rsidP="008F3A13">
      <w:pPr>
        <w:tabs>
          <w:tab w:val="left" w:pos="851"/>
        </w:tabs>
        <w:spacing w:before="120"/>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0611152</w:t>
      </w:r>
      <w:r w:rsidRPr="00FB6757">
        <w:rPr>
          <w:rFonts w:eastAsiaTheme="minorHAnsi"/>
          <w:sz w:val="24"/>
          <w:szCs w:val="24"/>
        </w:rPr>
        <w:t xml:space="preserve"> «Забезпечення діяльності інклюзивно-ресурсних центрів за рахунок освітньої субвенції» </w:t>
      </w:r>
      <w:r w:rsidRPr="00181F3A">
        <w:rPr>
          <w:rFonts w:eastAsiaTheme="minorHAnsi"/>
          <w:i/>
          <w:sz w:val="24"/>
          <w:szCs w:val="24"/>
        </w:rPr>
        <w:t>збільшено призначення загального фонду</w:t>
      </w:r>
      <w:r w:rsidRPr="00FB6757">
        <w:rPr>
          <w:rFonts w:eastAsiaTheme="minorHAnsi"/>
          <w:sz w:val="24"/>
          <w:szCs w:val="24"/>
        </w:rPr>
        <w:t xml:space="preserve"> на суму 3 663 600,00 грн на оплату праці з нарахуваннями педагогічних працівників інклюзивно-ресурсних центрів.</w:t>
      </w:r>
    </w:p>
    <w:p w14:paraId="552BEB06" w14:textId="77777777" w:rsidR="00F93754" w:rsidRPr="00FB6757" w:rsidRDefault="00F93754" w:rsidP="008F3A13">
      <w:pPr>
        <w:tabs>
          <w:tab w:val="left" w:pos="851"/>
        </w:tabs>
        <w:spacing w:before="120"/>
        <w:ind w:firstLine="709"/>
        <w:jc w:val="both"/>
        <w:rPr>
          <w:rFonts w:eastAsiaTheme="minorHAnsi"/>
          <w:sz w:val="8"/>
          <w:szCs w:val="8"/>
        </w:rPr>
      </w:pPr>
    </w:p>
    <w:p w14:paraId="6A4F68A3" w14:textId="41FD378A" w:rsidR="004B1525" w:rsidRPr="00FB6757" w:rsidRDefault="00F93754" w:rsidP="008F3A13">
      <w:pPr>
        <w:tabs>
          <w:tab w:val="left" w:pos="851"/>
        </w:tabs>
        <w:spacing w:before="120"/>
        <w:ind w:firstLine="709"/>
        <w:jc w:val="both"/>
        <w:rPr>
          <w:rFonts w:eastAsiaTheme="minorHAnsi"/>
          <w:sz w:val="24"/>
          <w:szCs w:val="24"/>
        </w:rPr>
      </w:pPr>
      <w:r w:rsidRPr="00FB6757">
        <w:rPr>
          <w:rFonts w:eastAsiaTheme="minorHAnsi"/>
          <w:sz w:val="24"/>
          <w:szCs w:val="24"/>
        </w:rPr>
        <w:t>За</w:t>
      </w:r>
      <w:r w:rsidR="004B1525" w:rsidRPr="00FB6757">
        <w:rPr>
          <w:rFonts w:eastAsiaTheme="minorHAnsi"/>
          <w:sz w:val="24"/>
          <w:szCs w:val="24"/>
        </w:rPr>
        <w:t xml:space="preserve"> </w:t>
      </w:r>
      <w:r w:rsidR="004B1525" w:rsidRPr="00FB6757">
        <w:rPr>
          <w:rFonts w:eastAsiaTheme="minorHAnsi"/>
          <w:b/>
          <w:bCs/>
          <w:sz w:val="24"/>
          <w:szCs w:val="24"/>
        </w:rPr>
        <w:t>КПКВК МБ 0611200</w:t>
      </w:r>
      <w:r w:rsidR="004B1525" w:rsidRPr="00FB6757">
        <w:rPr>
          <w:rFonts w:eastAsiaTheme="minorHAnsi"/>
          <w:sz w:val="24"/>
          <w:szCs w:val="24"/>
        </w:rPr>
        <w:t xml:space="preserve"> «Проведення (надання) додаткових психолого-педагогічних і </w:t>
      </w:r>
      <w:proofErr w:type="spellStart"/>
      <w:r w:rsidR="004B1525" w:rsidRPr="00FB6757">
        <w:rPr>
          <w:rFonts w:eastAsiaTheme="minorHAnsi"/>
          <w:sz w:val="24"/>
          <w:szCs w:val="24"/>
        </w:rPr>
        <w:t>корекційно-розвиткових</w:t>
      </w:r>
      <w:proofErr w:type="spellEnd"/>
      <w:r w:rsidR="004B1525" w:rsidRPr="00FB6757">
        <w:rPr>
          <w:rFonts w:eastAsiaTheme="minorHAnsi"/>
          <w:sz w:val="24"/>
          <w:szCs w:val="24"/>
        </w:rPr>
        <w:t xml:space="preserve"> занять (послуг) за рахунок субвенції з державного бюджету місцевим бюджетам на надання державної підтримки особам з особливими освітніми потребами» </w:t>
      </w:r>
      <w:r w:rsidRPr="00181F3A">
        <w:rPr>
          <w:rFonts w:eastAsiaTheme="minorHAnsi"/>
          <w:i/>
          <w:sz w:val="24"/>
          <w:szCs w:val="24"/>
        </w:rPr>
        <w:t xml:space="preserve">збільшено призначення загального фонду </w:t>
      </w:r>
      <w:r w:rsidRPr="00FB6757">
        <w:rPr>
          <w:rFonts w:eastAsiaTheme="minorHAnsi"/>
          <w:sz w:val="24"/>
          <w:szCs w:val="24"/>
        </w:rPr>
        <w:t>на суму</w:t>
      </w:r>
      <w:r w:rsidR="004B1525" w:rsidRPr="00FB6757">
        <w:rPr>
          <w:rFonts w:eastAsiaTheme="minorHAnsi"/>
          <w:sz w:val="24"/>
          <w:szCs w:val="24"/>
        </w:rPr>
        <w:t xml:space="preserve"> 5 255 400,00 гривень</w:t>
      </w:r>
      <w:r w:rsidRPr="00FB6757">
        <w:rPr>
          <w:rFonts w:eastAsiaTheme="minorHAnsi"/>
          <w:sz w:val="24"/>
          <w:szCs w:val="24"/>
        </w:rPr>
        <w:t>.</w:t>
      </w:r>
    </w:p>
    <w:p w14:paraId="3D2E211A" w14:textId="77777777" w:rsidR="00F93754" w:rsidRPr="00FB6757" w:rsidRDefault="00F93754" w:rsidP="008F3A13">
      <w:pPr>
        <w:tabs>
          <w:tab w:val="left" w:pos="851"/>
        </w:tabs>
        <w:spacing w:before="120"/>
        <w:ind w:firstLine="709"/>
        <w:jc w:val="both"/>
        <w:rPr>
          <w:rFonts w:eastAsiaTheme="minorHAnsi"/>
          <w:sz w:val="8"/>
          <w:szCs w:val="8"/>
        </w:rPr>
      </w:pPr>
    </w:p>
    <w:p w14:paraId="036E1221" w14:textId="6BC97850" w:rsidR="004B1525" w:rsidRPr="00FB6757" w:rsidRDefault="00F93754" w:rsidP="008F3A13">
      <w:pPr>
        <w:tabs>
          <w:tab w:val="left" w:pos="851"/>
        </w:tabs>
        <w:spacing w:before="120"/>
        <w:ind w:firstLine="709"/>
        <w:jc w:val="both"/>
        <w:rPr>
          <w:rFonts w:eastAsiaTheme="minorHAnsi"/>
          <w:sz w:val="24"/>
          <w:szCs w:val="24"/>
        </w:rPr>
      </w:pPr>
      <w:r w:rsidRPr="00FB6757">
        <w:rPr>
          <w:rFonts w:eastAsiaTheme="minorHAnsi"/>
          <w:sz w:val="24"/>
          <w:szCs w:val="24"/>
        </w:rPr>
        <w:t>З</w:t>
      </w:r>
      <w:r w:rsidR="004B1525" w:rsidRPr="00FB6757">
        <w:rPr>
          <w:rFonts w:eastAsiaTheme="minorHAnsi"/>
          <w:sz w:val="24"/>
          <w:szCs w:val="24"/>
        </w:rPr>
        <w:t xml:space="preserve">а </w:t>
      </w:r>
      <w:r w:rsidR="004B1525" w:rsidRPr="00FB6757">
        <w:rPr>
          <w:rFonts w:eastAsiaTheme="minorHAnsi"/>
          <w:b/>
          <w:bCs/>
          <w:sz w:val="24"/>
          <w:szCs w:val="24"/>
        </w:rPr>
        <w:t>КПКВК МБ 0611600</w:t>
      </w:r>
      <w:r w:rsidR="004B1525" w:rsidRPr="00FB6757">
        <w:rPr>
          <w:rFonts w:eastAsiaTheme="minorHAnsi"/>
          <w:sz w:val="24"/>
          <w:szCs w:val="24"/>
        </w:rPr>
        <w:t xml:space="preserve"> «Здійснення доплат педагогічним працівникам закладів загальної середньої освіти за рахунок субвенції з державного бюджету місцевим бюджетам» </w:t>
      </w:r>
      <w:r w:rsidRPr="00181F3A">
        <w:rPr>
          <w:rFonts w:eastAsiaTheme="minorHAnsi"/>
          <w:i/>
          <w:sz w:val="24"/>
          <w:szCs w:val="24"/>
        </w:rPr>
        <w:t>збільшено призначення загального фонду</w:t>
      </w:r>
      <w:r w:rsidRPr="00FB6757">
        <w:rPr>
          <w:rFonts w:eastAsiaTheme="minorHAnsi"/>
          <w:sz w:val="24"/>
          <w:szCs w:val="24"/>
        </w:rPr>
        <w:t xml:space="preserve"> на суму</w:t>
      </w:r>
      <w:r w:rsidR="004B1525" w:rsidRPr="00FB6757">
        <w:rPr>
          <w:rFonts w:eastAsiaTheme="minorHAnsi"/>
          <w:sz w:val="24"/>
          <w:szCs w:val="24"/>
        </w:rPr>
        <w:t xml:space="preserve"> 38 198 300,00 гривень</w:t>
      </w:r>
      <w:r w:rsidRPr="00FB6757">
        <w:rPr>
          <w:rFonts w:eastAsiaTheme="minorHAnsi"/>
          <w:sz w:val="24"/>
          <w:szCs w:val="24"/>
        </w:rPr>
        <w:t>.</w:t>
      </w:r>
    </w:p>
    <w:p w14:paraId="15B8C3EA" w14:textId="77777777" w:rsidR="00FD22F3" w:rsidRPr="00FB6757" w:rsidRDefault="00FD22F3" w:rsidP="008F3A13">
      <w:pPr>
        <w:tabs>
          <w:tab w:val="left" w:pos="851"/>
        </w:tabs>
        <w:spacing w:before="120"/>
        <w:ind w:firstLine="709"/>
        <w:jc w:val="both"/>
        <w:rPr>
          <w:rFonts w:eastAsiaTheme="minorHAnsi"/>
          <w:sz w:val="8"/>
          <w:szCs w:val="8"/>
        </w:rPr>
      </w:pPr>
    </w:p>
    <w:p w14:paraId="7ED58A68" w14:textId="3173570A" w:rsidR="00FD22F3" w:rsidRPr="00FB6757" w:rsidRDefault="00FD22F3" w:rsidP="008F3A13">
      <w:pPr>
        <w:tabs>
          <w:tab w:val="left" w:pos="851"/>
        </w:tabs>
        <w:spacing w:before="120"/>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0611403</w:t>
      </w:r>
      <w:r w:rsidRPr="00FB6757">
        <w:rPr>
          <w:rFonts w:eastAsiaTheme="minorHAnsi"/>
          <w:sz w:val="24"/>
          <w:szCs w:val="24"/>
        </w:rPr>
        <w:t xml:space="preserve"> «Забезпечення харчуванням учнів початкових класів закладів загальної середньої освіти за рахунок субвенції з державного бюджету місцевим бюджетам» </w:t>
      </w:r>
      <w:r w:rsidRPr="00181F3A">
        <w:rPr>
          <w:rFonts w:eastAsiaTheme="minorHAnsi"/>
          <w:i/>
          <w:sz w:val="24"/>
          <w:szCs w:val="24"/>
        </w:rPr>
        <w:t>збільшено призначення спеціального фонду</w:t>
      </w:r>
      <w:r w:rsidRPr="00FB6757">
        <w:rPr>
          <w:rFonts w:eastAsiaTheme="minorHAnsi"/>
          <w:sz w:val="24"/>
          <w:szCs w:val="24"/>
        </w:rPr>
        <w:t xml:space="preserve"> (видатки споживання) на суму 42 063 000,00 грн </w:t>
      </w:r>
      <w:r w:rsidRPr="00FB6757">
        <w:rPr>
          <w:sz w:val="24"/>
          <w:szCs w:val="24"/>
        </w:rPr>
        <w:t>за рахунок перерозподілу залишку коштів субвенції утвореного станом на 01.01.2025 року з врахуванням вимог постанови Кабінету Міністрів України від 10.01.2025 № 13 «Про внесення зміни до пункту 1 постанови Кабінету Міністрів України від 11 березня 2022 р. № 252».</w:t>
      </w:r>
    </w:p>
    <w:p w14:paraId="398DDC9A" w14:textId="77777777" w:rsidR="00FD22F3" w:rsidRPr="00FB6757" w:rsidRDefault="00FD22F3" w:rsidP="008F3A13">
      <w:pPr>
        <w:pStyle w:val="af5"/>
        <w:tabs>
          <w:tab w:val="left" w:pos="993"/>
        </w:tabs>
        <w:autoSpaceDE w:val="0"/>
        <w:autoSpaceDN w:val="0"/>
        <w:adjustRightInd w:val="0"/>
        <w:spacing w:before="120" w:after="0" w:line="240" w:lineRule="auto"/>
        <w:ind w:left="709"/>
        <w:jc w:val="both"/>
        <w:rPr>
          <w:rFonts w:ascii="Times New Roman" w:eastAsiaTheme="minorHAnsi" w:hAnsi="Times New Roman"/>
          <w:sz w:val="8"/>
          <w:szCs w:val="8"/>
        </w:rPr>
      </w:pPr>
    </w:p>
    <w:p w14:paraId="564819BB" w14:textId="6204CAF1" w:rsidR="006B4D2A" w:rsidRPr="00FB6757" w:rsidRDefault="00CA0ADF" w:rsidP="008F3A13">
      <w:pPr>
        <w:tabs>
          <w:tab w:val="left" w:pos="851"/>
        </w:tabs>
        <w:spacing w:before="120"/>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0611021</w:t>
      </w:r>
      <w:r w:rsidRPr="00FB6757">
        <w:rPr>
          <w:rFonts w:eastAsiaTheme="minorHAnsi"/>
          <w:sz w:val="24"/>
          <w:szCs w:val="24"/>
        </w:rPr>
        <w:t xml:space="preserve"> «Надання загальної середньої освіти закладами загальної середньої освіти за рахунок коштів місцевого бюджету» </w:t>
      </w:r>
      <w:r w:rsidR="006B4D2A" w:rsidRPr="00181F3A">
        <w:rPr>
          <w:rFonts w:eastAsiaTheme="minorHAnsi"/>
          <w:i/>
          <w:sz w:val="24"/>
          <w:szCs w:val="24"/>
        </w:rPr>
        <w:t>зменшено економію призначень загального фонду</w:t>
      </w:r>
      <w:r w:rsidR="006B4D2A" w:rsidRPr="00FB6757">
        <w:rPr>
          <w:rFonts w:eastAsiaTheme="minorHAnsi"/>
          <w:sz w:val="24"/>
          <w:szCs w:val="24"/>
        </w:rPr>
        <w:t xml:space="preserve"> в сумі </w:t>
      </w:r>
      <w:r w:rsidR="00806492" w:rsidRPr="00FB6757">
        <w:rPr>
          <w:rFonts w:eastAsiaTheme="minorHAnsi"/>
          <w:sz w:val="24"/>
          <w:szCs w:val="24"/>
        </w:rPr>
        <w:t>6</w:t>
      </w:r>
      <w:r w:rsidR="006B4D2A" w:rsidRPr="00FB6757">
        <w:rPr>
          <w:rFonts w:eastAsiaTheme="minorHAnsi"/>
          <w:sz w:val="24"/>
          <w:szCs w:val="24"/>
        </w:rPr>
        <w:t> </w:t>
      </w:r>
      <w:r w:rsidR="00806492" w:rsidRPr="00FB6757">
        <w:rPr>
          <w:rFonts w:eastAsiaTheme="minorHAnsi"/>
          <w:sz w:val="24"/>
          <w:szCs w:val="24"/>
        </w:rPr>
        <w:t>071 070,28</w:t>
      </w:r>
      <w:r w:rsidR="006B4D2A" w:rsidRPr="00FB6757">
        <w:rPr>
          <w:rFonts w:eastAsiaTheme="minorHAnsi"/>
          <w:sz w:val="24"/>
          <w:szCs w:val="24"/>
        </w:rPr>
        <w:t xml:space="preserve"> грн </w:t>
      </w:r>
      <w:r w:rsidR="006B4D2A" w:rsidRPr="00FB6757">
        <w:rPr>
          <w:sz w:val="24"/>
          <w:szCs w:val="24"/>
        </w:rPr>
        <w:t xml:space="preserve">передбачених на придбання продуктів харчування в період </w:t>
      </w:r>
      <w:r w:rsidR="00404C6F" w:rsidRPr="00FB6757">
        <w:rPr>
          <w:sz w:val="24"/>
          <w:szCs w:val="24"/>
        </w:rPr>
        <w:t>ненадходження</w:t>
      </w:r>
      <w:r w:rsidR="006B4D2A" w:rsidRPr="00FB6757">
        <w:rPr>
          <w:sz w:val="24"/>
          <w:szCs w:val="24"/>
        </w:rPr>
        <w:t xml:space="preserve"> </w:t>
      </w:r>
      <w:r w:rsidR="007E2302" w:rsidRPr="00FB6757">
        <w:rPr>
          <w:sz w:val="24"/>
          <w:szCs w:val="24"/>
        </w:rPr>
        <w:t xml:space="preserve">коштів </w:t>
      </w:r>
      <w:r w:rsidR="006B4D2A" w:rsidRPr="00FB6757">
        <w:rPr>
          <w:sz w:val="24"/>
          <w:szCs w:val="24"/>
        </w:rPr>
        <w:t>субвенції</w:t>
      </w:r>
      <w:r w:rsidR="007E2302" w:rsidRPr="00FB6757">
        <w:rPr>
          <w:sz w:val="24"/>
          <w:szCs w:val="24"/>
        </w:rPr>
        <w:t xml:space="preserve"> </w:t>
      </w:r>
      <w:r w:rsidR="007E2302" w:rsidRPr="00FB6757">
        <w:rPr>
          <w:rFonts w:eastAsiaTheme="minorHAnsi"/>
          <w:sz w:val="24"/>
          <w:szCs w:val="24"/>
        </w:rPr>
        <w:t>на забезпечення харчуванням учнів початкових класів закладів загальної середньої освіти</w:t>
      </w:r>
      <w:r w:rsidR="006B4D2A" w:rsidRPr="00FB6757">
        <w:rPr>
          <w:sz w:val="24"/>
          <w:szCs w:val="24"/>
        </w:rPr>
        <w:t>.</w:t>
      </w:r>
    </w:p>
    <w:p w14:paraId="586D10F4" w14:textId="77777777" w:rsidR="004B1525" w:rsidRPr="00FB6757" w:rsidRDefault="004B1525" w:rsidP="008F3A13">
      <w:pPr>
        <w:spacing w:before="120"/>
        <w:ind w:firstLine="708"/>
        <w:jc w:val="both"/>
        <w:rPr>
          <w:sz w:val="8"/>
          <w:szCs w:val="8"/>
          <w:highlight w:val="yellow"/>
        </w:rPr>
      </w:pPr>
    </w:p>
    <w:p w14:paraId="3434E7D3" w14:textId="54649EEF" w:rsidR="00CA0ADF" w:rsidRPr="00FB6757" w:rsidRDefault="00CA0ADF" w:rsidP="008F3A13">
      <w:pPr>
        <w:tabs>
          <w:tab w:val="left" w:pos="993"/>
        </w:tabs>
        <w:spacing w:before="120"/>
        <w:ind w:firstLine="709"/>
        <w:jc w:val="both"/>
        <w:rPr>
          <w:rFonts w:eastAsiaTheme="minorHAnsi"/>
          <w:sz w:val="24"/>
          <w:szCs w:val="24"/>
        </w:rPr>
      </w:pPr>
      <w:r w:rsidRPr="00FB6757">
        <w:rPr>
          <w:rFonts w:eastAsiaTheme="minorHAnsi"/>
          <w:sz w:val="24"/>
          <w:szCs w:val="24"/>
        </w:rPr>
        <w:t xml:space="preserve">За </w:t>
      </w:r>
      <w:r w:rsidRPr="00FB6757">
        <w:rPr>
          <w:rFonts w:eastAsiaTheme="minorHAnsi"/>
          <w:b/>
          <w:bCs/>
          <w:sz w:val="24"/>
          <w:szCs w:val="24"/>
        </w:rPr>
        <w:t>КПКВК МБ 0611180</w:t>
      </w:r>
      <w:r w:rsidRPr="00FB6757">
        <w:rPr>
          <w:rFonts w:eastAsiaTheme="minorHAnsi"/>
          <w:sz w:val="24"/>
          <w:szCs w:val="24"/>
        </w:rPr>
        <w:t xml:space="preserve"> «Виконання заходів, спрямованих на забезпечення якісної, сучасної та доступної загальної середньої освіти </w:t>
      </w:r>
      <w:r w:rsidR="00126289" w:rsidRPr="00FB6757">
        <w:rPr>
          <w:rFonts w:eastAsiaTheme="minorHAnsi"/>
          <w:sz w:val="24"/>
          <w:szCs w:val="24"/>
        </w:rPr>
        <w:t>«</w:t>
      </w:r>
      <w:r w:rsidRPr="00FB6757">
        <w:rPr>
          <w:rFonts w:eastAsiaTheme="minorHAnsi"/>
          <w:sz w:val="24"/>
          <w:szCs w:val="24"/>
        </w:rPr>
        <w:t>Нова українська школа</w:t>
      </w:r>
      <w:r w:rsidR="00126289" w:rsidRPr="00FB6757">
        <w:rPr>
          <w:rFonts w:eastAsiaTheme="minorHAnsi"/>
          <w:sz w:val="24"/>
          <w:szCs w:val="24"/>
        </w:rPr>
        <w:t>»</w:t>
      </w:r>
      <w:r w:rsidRPr="00FB6757">
        <w:rPr>
          <w:rFonts w:eastAsiaTheme="minorHAnsi"/>
          <w:sz w:val="24"/>
          <w:szCs w:val="24"/>
        </w:rPr>
        <w:t xml:space="preserve">» </w:t>
      </w:r>
      <w:r w:rsidRPr="00181F3A">
        <w:rPr>
          <w:rFonts w:eastAsiaTheme="minorHAnsi"/>
          <w:i/>
          <w:sz w:val="24"/>
          <w:szCs w:val="24"/>
        </w:rPr>
        <w:t>збільшено призначення спеціального фонду</w:t>
      </w:r>
      <w:r w:rsidRPr="00FB6757">
        <w:rPr>
          <w:rFonts w:eastAsiaTheme="minorHAnsi"/>
          <w:sz w:val="24"/>
          <w:szCs w:val="24"/>
        </w:rPr>
        <w:t xml:space="preserve"> (видатки розвитку) на суму 19 051 327,00 грн, з яких на закупівлю:</w:t>
      </w:r>
    </w:p>
    <w:p w14:paraId="5BD3D26D" w14:textId="45980E45" w:rsidR="00CA0ADF" w:rsidRPr="00FB6757" w:rsidRDefault="00CA0ADF" w:rsidP="008F3A13">
      <w:pPr>
        <w:pStyle w:val="af5"/>
        <w:numPr>
          <w:ilvl w:val="0"/>
          <w:numId w:val="18"/>
        </w:numPr>
        <w:tabs>
          <w:tab w:val="left" w:pos="851"/>
        </w:tabs>
        <w:autoSpaceDE w:val="0"/>
        <w:autoSpaceDN w:val="0"/>
        <w:adjustRightInd w:val="0"/>
        <w:spacing w:before="120" w:after="0" w:line="240" w:lineRule="auto"/>
        <w:ind w:left="0" w:firstLine="709"/>
        <w:jc w:val="both"/>
        <w:rPr>
          <w:rFonts w:ascii="Times New Roman" w:eastAsiaTheme="minorHAnsi" w:hAnsi="Times New Roman"/>
          <w:sz w:val="24"/>
          <w:szCs w:val="24"/>
        </w:rPr>
      </w:pPr>
      <w:r w:rsidRPr="00FB6757">
        <w:rPr>
          <w:rFonts w:ascii="Times New Roman" w:eastAsiaTheme="minorHAnsi" w:hAnsi="Times New Roman"/>
          <w:sz w:val="24"/>
          <w:szCs w:val="24"/>
        </w:rPr>
        <w:t>засобів навчання та обладнання, комп’ютерного та мультимеді</w:t>
      </w:r>
      <w:bookmarkStart w:id="0" w:name="_GoBack"/>
      <w:bookmarkEnd w:id="0"/>
      <w:r w:rsidRPr="00FB6757">
        <w:rPr>
          <w:rFonts w:ascii="Times New Roman" w:eastAsiaTheme="minorHAnsi" w:hAnsi="Times New Roman"/>
          <w:sz w:val="24"/>
          <w:szCs w:val="24"/>
        </w:rPr>
        <w:t xml:space="preserve">йного обладнання для навчальних кабінетів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формою, з поєднанням </w:t>
      </w:r>
      <w:r w:rsidRPr="00FB6757">
        <w:rPr>
          <w:rFonts w:ascii="Times New Roman" w:eastAsiaTheme="minorHAnsi" w:hAnsi="Times New Roman"/>
          <w:sz w:val="24"/>
          <w:szCs w:val="24"/>
        </w:rPr>
        <w:lastRenderedPageBreak/>
        <w:t>очної та дистанційної форми здобуття освіти – 16 665 041,00 грн, в тому числі за рахунок коштів субвенції (КПКВК МБ 0611184) – 11 665 500,00 грн, за рахунок співфінансування</w:t>
      </w:r>
      <w:r w:rsidR="00126289" w:rsidRPr="00FB6757">
        <w:rPr>
          <w:rFonts w:ascii="Times New Roman" w:eastAsiaTheme="minorHAnsi" w:hAnsi="Times New Roman"/>
          <w:sz w:val="24"/>
          <w:szCs w:val="24"/>
        </w:rPr>
        <w:t xml:space="preserve"> (КПКВК МБ 0611183)</w:t>
      </w:r>
      <w:r w:rsidRPr="00FB6757">
        <w:rPr>
          <w:rFonts w:ascii="Times New Roman" w:eastAsiaTheme="minorHAnsi" w:hAnsi="Times New Roman"/>
          <w:sz w:val="24"/>
          <w:szCs w:val="24"/>
        </w:rPr>
        <w:t xml:space="preserve"> – 4 999 541,00 гривень;</w:t>
      </w:r>
    </w:p>
    <w:p w14:paraId="238CC16E" w14:textId="0EEC80AD" w:rsidR="00CA0ADF" w:rsidRPr="00FB6757" w:rsidRDefault="00CA0ADF" w:rsidP="008F3A13">
      <w:pPr>
        <w:pStyle w:val="af5"/>
        <w:numPr>
          <w:ilvl w:val="0"/>
          <w:numId w:val="18"/>
        </w:numPr>
        <w:tabs>
          <w:tab w:val="left" w:pos="851"/>
        </w:tabs>
        <w:autoSpaceDE w:val="0"/>
        <w:autoSpaceDN w:val="0"/>
        <w:adjustRightInd w:val="0"/>
        <w:spacing w:before="120" w:after="0" w:line="240" w:lineRule="auto"/>
        <w:ind w:left="0" w:firstLine="709"/>
        <w:jc w:val="both"/>
        <w:rPr>
          <w:rFonts w:ascii="Times New Roman" w:eastAsiaTheme="minorHAnsi" w:hAnsi="Times New Roman"/>
          <w:sz w:val="24"/>
          <w:szCs w:val="24"/>
        </w:rPr>
      </w:pPr>
      <w:r w:rsidRPr="00FB6757">
        <w:rPr>
          <w:rFonts w:ascii="Times New Roman" w:eastAsiaTheme="minorHAnsi" w:hAnsi="Times New Roman"/>
          <w:sz w:val="24"/>
          <w:szCs w:val="24"/>
        </w:rPr>
        <w:t xml:space="preserve">засобів навчання та обладнання, мультимедійного та комп’ютерного обладнання, меблів для навчальних кабінетів закладів загальної середньої освіти комунальної форми власності, які реалізують інноваційний освітній проект всеукраїнського рівня за темою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 2 386 286,00 грн, в тому числі за рахунок коштів субвенції (КПКВК МБ 0611184) – 1 670 400,00 грн, за рахунок співфінансування </w:t>
      </w:r>
      <w:r w:rsidR="00126289" w:rsidRPr="00FB6757">
        <w:rPr>
          <w:rFonts w:ascii="Times New Roman" w:eastAsiaTheme="minorHAnsi" w:hAnsi="Times New Roman"/>
          <w:sz w:val="24"/>
          <w:szCs w:val="24"/>
        </w:rPr>
        <w:t xml:space="preserve">(КПКВК МБ 0611183) </w:t>
      </w:r>
      <w:r w:rsidRPr="00FB6757">
        <w:rPr>
          <w:rFonts w:ascii="Times New Roman" w:eastAsiaTheme="minorHAnsi" w:hAnsi="Times New Roman"/>
          <w:sz w:val="24"/>
          <w:szCs w:val="24"/>
        </w:rPr>
        <w:t>– 715 886,00 гривень.</w:t>
      </w:r>
    </w:p>
    <w:p w14:paraId="057ABA60" w14:textId="77777777" w:rsidR="00EC5510" w:rsidRPr="00FB6757" w:rsidRDefault="00EC5510" w:rsidP="008F3A13">
      <w:pPr>
        <w:pStyle w:val="af5"/>
        <w:tabs>
          <w:tab w:val="left" w:pos="1134"/>
          <w:tab w:val="left" w:pos="1276"/>
        </w:tabs>
        <w:spacing w:before="120" w:after="0" w:line="240" w:lineRule="auto"/>
        <w:ind w:left="993"/>
        <w:jc w:val="both"/>
        <w:rPr>
          <w:rFonts w:ascii="Times New Roman" w:eastAsia="Times New Roman" w:hAnsi="Times New Roman"/>
          <w:spacing w:val="-2"/>
          <w:sz w:val="24"/>
          <w:szCs w:val="24"/>
          <w:highlight w:val="yellow"/>
        </w:rPr>
      </w:pPr>
    </w:p>
    <w:p w14:paraId="1D9AE0CF" w14:textId="77777777" w:rsidR="008F3A13" w:rsidRDefault="008F3A13" w:rsidP="008F3A13">
      <w:pPr>
        <w:tabs>
          <w:tab w:val="left" w:pos="993"/>
        </w:tabs>
        <w:spacing w:line="252" w:lineRule="auto"/>
        <w:jc w:val="both"/>
        <w:rPr>
          <w:spacing w:val="-2"/>
          <w:sz w:val="24"/>
          <w:szCs w:val="24"/>
        </w:rPr>
      </w:pPr>
    </w:p>
    <w:p w14:paraId="5F68E133" w14:textId="77777777" w:rsidR="008F3A13" w:rsidRDefault="008F3A13" w:rsidP="008F3A13">
      <w:pPr>
        <w:tabs>
          <w:tab w:val="left" w:pos="993"/>
        </w:tabs>
        <w:spacing w:line="252" w:lineRule="auto"/>
        <w:jc w:val="both"/>
        <w:rPr>
          <w:spacing w:val="-2"/>
          <w:sz w:val="24"/>
          <w:szCs w:val="24"/>
        </w:rPr>
      </w:pPr>
    </w:p>
    <w:p w14:paraId="55945777" w14:textId="77777777" w:rsidR="008F3A13" w:rsidRDefault="008F3A13" w:rsidP="008F3A13">
      <w:pPr>
        <w:tabs>
          <w:tab w:val="left" w:pos="993"/>
        </w:tabs>
        <w:spacing w:line="252" w:lineRule="auto"/>
        <w:jc w:val="both"/>
        <w:rPr>
          <w:spacing w:val="-2"/>
          <w:sz w:val="24"/>
          <w:szCs w:val="24"/>
        </w:rPr>
      </w:pPr>
    </w:p>
    <w:p w14:paraId="38DFF518" w14:textId="77777777" w:rsidR="008F3A13" w:rsidRDefault="008F3A13" w:rsidP="008F3A13">
      <w:pPr>
        <w:tabs>
          <w:tab w:val="left" w:pos="993"/>
        </w:tabs>
        <w:spacing w:line="252" w:lineRule="auto"/>
        <w:jc w:val="both"/>
        <w:rPr>
          <w:spacing w:val="-2"/>
          <w:sz w:val="24"/>
          <w:szCs w:val="24"/>
        </w:rPr>
      </w:pPr>
    </w:p>
    <w:p w14:paraId="59AF2D0E" w14:textId="77777777" w:rsidR="008F3A13" w:rsidRDefault="008F3A13" w:rsidP="008F3A13">
      <w:pPr>
        <w:tabs>
          <w:tab w:val="left" w:pos="993"/>
        </w:tabs>
        <w:spacing w:line="252" w:lineRule="auto"/>
        <w:jc w:val="both"/>
        <w:rPr>
          <w:spacing w:val="-2"/>
          <w:sz w:val="24"/>
          <w:szCs w:val="24"/>
        </w:rPr>
      </w:pPr>
    </w:p>
    <w:p w14:paraId="30605358" w14:textId="77777777" w:rsidR="008F3A13" w:rsidRDefault="008F3A13" w:rsidP="008F3A13">
      <w:pPr>
        <w:tabs>
          <w:tab w:val="left" w:pos="993"/>
        </w:tabs>
        <w:jc w:val="both"/>
        <w:rPr>
          <w:spacing w:val="5"/>
          <w:sz w:val="24"/>
          <w:szCs w:val="24"/>
        </w:rPr>
      </w:pPr>
      <w:r>
        <w:rPr>
          <w:spacing w:val="5"/>
          <w:sz w:val="24"/>
          <w:szCs w:val="24"/>
        </w:rPr>
        <w:t>В. о. директора Департаменту освіти та науки                             Ольга КШАНОВСЬКА</w:t>
      </w:r>
    </w:p>
    <w:p w14:paraId="7A6A27F7" w14:textId="77777777" w:rsidR="008F3A13" w:rsidRDefault="008F3A13" w:rsidP="008F3A13">
      <w:pPr>
        <w:tabs>
          <w:tab w:val="left" w:pos="993"/>
        </w:tabs>
        <w:ind w:firstLine="709"/>
        <w:jc w:val="both"/>
        <w:rPr>
          <w:spacing w:val="5"/>
          <w:sz w:val="24"/>
          <w:szCs w:val="24"/>
        </w:rPr>
      </w:pPr>
    </w:p>
    <w:p w14:paraId="558C1621" w14:textId="77777777" w:rsidR="008F3A13" w:rsidRDefault="008F3A13" w:rsidP="008F3A13">
      <w:pPr>
        <w:tabs>
          <w:tab w:val="left" w:pos="993"/>
        </w:tabs>
        <w:ind w:firstLine="709"/>
        <w:jc w:val="both"/>
        <w:rPr>
          <w:spacing w:val="5"/>
          <w:sz w:val="24"/>
          <w:szCs w:val="24"/>
        </w:rPr>
      </w:pPr>
    </w:p>
    <w:p w14:paraId="7A39E34D" w14:textId="77777777" w:rsidR="008F3A13" w:rsidRDefault="008F3A13" w:rsidP="008F3A13">
      <w:pPr>
        <w:tabs>
          <w:tab w:val="left" w:pos="993"/>
        </w:tabs>
        <w:ind w:firstLine="709"/>
        <w:jc w:val="both"/>
        <w:rPr>
          <w:spacing w:val="5"/>
          <w:sz w:val="24"/>
          <w:szCs w:val="24"/>
        </w:rPr>
      </w:pPr>
    </w:p>
    <w:p w14:paraId="19D1EFB8" w14:textId="77777777" w:rsidR="008F3A13" w:rsidRDefault="008F3A13" w:rsidP="008F3A13">
      <w:pPr>
        <w:tabs>
          <w:tab w:val="left" w:pos="993"/>
        </w:tabs>
        <w:ind w:firstLine="709"/>
        <w:jc w:val="both"/>
        <w:rPr>
          <w:spacing w:val="5"/>
          <w:sz w:val="24"/>
          <w:szCs w:val="24"/>
        </w:rPr>
      </w:pPr>
    </w:p>
    <w:p w14:paraId="25E62B4E" w14:textId="77777777" w:rsidR="008F3A13" w:rsidRDefault="008F3A13" w:rsidP="008F3A13">
      <w:pPr>
        <w:tabs>
          <w:tab w:val="left" w:pos="993"/>
        </w:tabs>
        <w:jc w:val="both"/>
        <w:rPr>
          <w:spacing w:val="5"/>
          <w:sz w:val="24"/>
          <w:szCs w:val="24"/>
        </w:rPr>
      </w:pPr>
      <w:r>
        <w:rPr>
          <w:spacing w:val="5"/>
          <w:sz w:val="24"/>
          <w:szCs w:val="24"/>
        </w:rPr>
        <w:t xml:space="preserve">Начальник фінансово-економічного </w:t>
      </w:r>
    </w:p>
    <w:p w14:paraId="0A18116D" w14:textId="77777777" w:rsidR="008F3A13" w:rsidRDefault="008F3A13" w:rsidP="008F3A13">
      <w:pPr>
        <w:tabs>
          <w:tab w:val="left" w:pos="993"/>
        </w:tabs>
        <w:jc w:val="both"/>
        <w:rPr>
          <w:spacing w:val="5"/>
          <w:sz w:val="24"/>
          <w:szCs w:val="24"/>
        </w:rPr>
      </w:pPr>
      <w:r>
        <w:rPr>
          <w:spacing w:val="5"/>
          <w:sz w:val="24"/>
          <w:szCs w:val="24"/>
        </w:rPr>
        <w:t>відділу - головний бухгалтер                                                          Оксана ЛІСОВОДСЬКА</w:t>
      </w:r>
    </w:p>
    <w:p w14:paraId="58613E04" w14:textId="77777777" w:rsidR="008F3A13" w:rsidRDefault="008F3A13" w:rsidP="008F3A13">
      <w:pPr>
        <w:tabs>
          <w:tab w:val="left" w:pos="993"/>
        </w:tabs>
        <w:ind w:firstLine="709"/>
        <w:jc w:val="both"/>
        <w:rPr>
          <w:spacing w:val="5"/>
          <w:sz w:val="24"/>
          <w:szCs w:val="24"/>
          <w:highlight w:val="yellow"/>
        </w:rPr>
      </w:pPr>
    </w:p>
    <w:p w14:paraId="2594FADE" w14:textId="77777777" w:rsidR="008F3A13" w:rsidRPr="005A2FFB" w:rsidRDefault="008F3A13" w:rsidP="008F3A13">
      <w:pPr>
        <w:shd w:val="clear" w:color="auto" w:fill="FFFFFF"/>
        <w:ind w:left="2832" w:firstLine="708"/>
        <w:rPr>
          <w:sz w:val="24"/>
          <w:szCs w:val="24"/>
        </w:rPr>
      </w:pPr>
    </w:p>
    <w:p w14:paraId="24D29A5A" w14:textId="77777777" w:rsidR="005A4102" w:rsidRPr="00FB6757" w:rsidRDefault="005A4102" w:rsidP="008F3A13">
      <w:pPr>
        <w:pStyle w:val="af5"/>
        <w:tabs>
          <w:tab w:val="left" w:pos="1134"/>
          <w:tab w:val="left" w:pos="1276"/>
        </w:tabs>
        <w:spacing w:before="120" w:after="0" w:line="240" w:lineRule="auto"/>
        <w:ind w:left="993"/>
        <w:jc w:val="both"/>
        <w:rPr>
          <w:rFonts w:ascii="Times New Roman" w:eastAsia="Times New Roman" w:hAnsi="Times New Roman"/>
          <w:spacing w:val="-2"/>
          <w:sz w:val="24"/>
          <w:szCs w:val="24"/>
          <w:highlight w:val="yellow"/>
        </w:rPr>
      </w:pPr>
    </w:p>
    <w:sectPr w:rsidR="005A4102" w:rsidRPr="00FB6757" w:rsidSect="00410CDF">
      <w:footerReference w:type="even" r:id="rId9"/>
      <w:footerReference w:type="default" r:id="rId10"/>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37458" w14:textId="77777777" w:rsidR="00A40C4C" w:rsidRDefault="00A40C4C">
      <w:r>
        <w:separator/>
      </w:r>
    </w:p>
  </w:endnote>
  <w:endnote w:type="continuationSeparator" w:id="0">
    <w:p w14:paraId="6348E747" w14:textId="77777777" w:rsidR="00A40C4C" w:rsidRDefault="00A4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C9F9" w14:textId="77777777" w:rsidR="00E24CC1" w:rsidRDefault="00E24CC1"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E24CC1" w:rsidRDefault="00E24CC1" w:rsidP="00075E4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2369C" w14:textId="77777777" w:rsidR="00E24CC1" w:rsidRDefault="00E24CC1"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81F3A">
      <w:rPr>
        <w:rStyle w:val="aa"/>
        <w:noProof/>
      </w:rPr>
      <w:t>2</w:t>
    </w:r>
    <w:r>
      <w:rPr>
        <w:rStyle w:val="aa"/>
      </w:rPr>
      <w:fldChar w:fldCharType="end"/>
    </w:r>
  </w:p>
  <w:p w14:paraId="3E45C268" w14:textId="77777777" w:rsidR="00E24CC1" w:rsidRDefault="00E24CC1" w:rsidP="00075E4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07037" w14:textId="77777777" w:rsidR="00A40C4C" w:rsidRDefault="00A40C4C">
      <w:r>
        <w:separator/>
      </w:r>
    </w:p>
  </w:footnote>
  <w:footnote w:type="continuationSeparator" w:id="0">
    <w:p w14:paraId="26A1A9B6" w14:textId="77777777" w:rsidR="00A40C4C" w:rsidRDefault="00A4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5">
    <w:nsid w:val="04D1033B"/>
    <w:multiLevelType w:val="hybridMultilevel"/>
    <w:tmpl w:val="EE8E6A1C"/>
    <w:lvl w:ilvl="0" w:tplc="062C3C68">
      <w:numFmt w:val="bullet"/>
      <w:lvlText w:val="-"/>
      <w:lvlJc w:val="left"/>
      <w:pPr>
        <w:ind w:left="1069" w:hanging="360"/>
      </w:pPr>
      <w:rPr>
        <w:rFonts w:ascii="Times New Roman" w:eastAsiaTheme="minorHAnsi" w:hAnsi="Times New Roman" w:cs="Times New Roman" w:hint="default"/>
        <w:b/>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23DD0D94"/>
    <w:multiLevelType w:val="hybridMultilevel"/>
    <w:tmpl w:val="9D0660B2"/>
    <w:lvl w:ilvl="0" w:tplc="FDE6F34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9">
    <w:nsid w:val="28CA058D"/>
    <w:multiLevelType w:val="hybridMultilevel"/>
    <w:tmpl w:val="CC149A04"/>
    <w:lvl w:ilvl="0" w:tplc="8C4E373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nsid w:val="31D90113"/>
    <w:multiLevelType w:val="hybridMultilevel"/>
    <w:tmpl w:val="A69AEB76"/>
    <w:lvl w:ilvl="0" w:tplc="3D1606A8">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3D401054"/>
    <w:multiLevelType w:val="multilevel"/>
    <w:tmpl w:val="0E2892AE"/>
    <w:lvl w:ilvl="0">
      <w:start w:val="1"/>
      <w:numFmt w:val="decimal"/>
      <w:lvlText w:val="%1."/>
      <w:lvlJc w:val="left"/>
      <w:pPr>
        <w:ind w:left="1069" w:hanging="360"/>
      </w:pPr>
      <w:rPr>
        <w:rFonts w:hint="default"/>
        <w:b/>
        <w:sz w:val="24"/>
        <w:szCs w:val="24"/>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E807619"/>
    <w:multiLevelType w:val="hybridMultilevel"/>
    <w:tmpl w:val="679C231C"/>
    <w:lvl w:ilvl="0" w:tplc="72C8CC68">
      <w:numFmt w:val="bullet"/>
      <w:lvlText w:val="-"/>
      <w:lvlJc w:val="left"/>
      <w:pPr>
        <w:ind w:left="1068" w:hanging="360"/>
      </w:pPr>
      <w:rPr>
        <w:rFonts w:ascii="Times New Roman" w:eastAsia="Times New Roman" w:hAnsi="Times New Roman" w:cs="Times New Roman" w:hint="default"/>
        <w:sz w:val="24"/>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42BC5CFA"/>
    <w:multiLevelType w:val="hybridMultilevel"/>
    <w:tmpl w:val="1CC8A328"/>
    <w:lvl w:ilvl="0" w:tplc="D2244D3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53A652DE"/>
    <w:multiLevelType w:val="multilevel"/>
    <w:tmpl w:val="A1408204"/>
    <w:lvl w:ilvl="0">
      <w:start w:val="1"/>
      <w:numFmt w:val="decimal"/>
      <w:lvlText w:val="%1"/>
      <w:lvlJc w:val="left"/>
      <w:pPr>
        <w:ind w:left="360" w:hanging="360"/>
      </w:pPr>
      <w:rPr>
        <w:rFonts w:eastAsia="Times New Roman" w:hint="default"/>
      </w:rPr>
    </w:lvl>
    <w:lvl w:ilvl="1">
      <w:start w:val="2"/>
      <w:numFmt w:val="decimal"/>
      <w:lvlText w:val="%1.%2"/>
      <w:lvlJc w:val="left"/>
      <w:pPr>
        <w:ind w:left="1068" w:hanging="360"/>
      </w:pPr>
      <w:rPr>
        <w:rFonts w:eastAsia="Times New Roman" w:hint="default"/>
      </w:rPr>
    </w:lvl>
    <w:lvl w:ilvl="2">
      <w:start w:val="1"/>
      <w:numFmt w:val="decimal"/>
      <w:lvlText w:val="%1.%2.%3"/>
      <w:lvlJc w:val="left"/>
      <w:pPr>
        <w:ind w:left="2136" w:hanging="720"/>
      </w:pPr>
      <w:rPr>
        <w:rFonts w:eastAsia="Times New Roman" w:hint="default"/>
      </w:rPr>
    </w:lvl>
    <w:lvl w:ilvl="3">
      <w:start w:val="1"/>
      <w:numFmt w:val="decimal"/>
      <w:lvlText w:val="%1.%2.%3.%4"/>
      <w:lvlJc w:val="left"/>
      <w:pPr>
        <w:ind w:left="2844" w:hanging="720"/>
      </w:pPr>
      <w:rPr>
        <w:rFonts w:eastAsia="Times New Roman" w:hint="default"/>
      </w:rPr>
    </w:lvl>
    <w:lvl w:ilvl="4">
      <w:start w:val="1"/>
      <w:numFmt w:val="decimal"/>
      <w:lvlText w:val="%1.%2.%3.%4.%5"/>
      <w:lvlJc w:val="left"/>
      <w:pPr>
        <w:ind w:left="3912" w:hanging="1080"/>
      </w:pPr>
      <w:rPr>
        <w:rFonts w:eastAsia="Times New Roman" w:hint="default"/>
      </w:rPr>
    </w:lvl>
    <w:lvl w:ilvl="5">
      <w:start w:val="1"/>
      <w:numFmt w:val="decimal"/>
      <w:lvlText w:val="%1.%2.%3.%4.%5.%6"/>
      <w:lvlJc w:val="left"/>
      <w:pPr>
        <w:ind w:left="4620" w:hanging="1080"/>
      </w:pPr>
      <w:rPr>
        <w:rFonts w:eastAsia="Times New Roman" w:hint="default"/>
      </w:rPr>
    </w:lvl>
    <w:lvl w:ilvl="6">
      <w:start w:val="1"/>
      <w:numFmt w:val="decimal"/>
      <w:lvlText w:val="%1.%2.%3.%4.%5.%6.%7"/>
      <w:lvlJc w:val="left"/>
      <w:pPr>
        <w:ind w:left="5688" w:hanging="1440"/>
      </w:pPr>
      <w:rPr>
        <w:rFonts w:eastAsia="Times New Roman" w:hint="default"/>
      </w:rPr>
    </w:lvl>
    <w:lvl w:ilvl="7">
      <w:start w:val="1"/>
      <w:numFmt w:val="decimal"/>
      <w:lvlText w:val="%1.%2.%3.%4.%5.%6.%7.%8"/>
      <w:lvlJc w:val="left"/>
      <w:pPr>
        <w:ind w:left="6396" w:hanging="1440"/>
      </w:pPr>
      <w:rPr>
        <w:rFonts w:eastAsia="Times New Roman" w:hint="default"/>
      </w:rPr>
    </w:lvl>
    <w:lvl w:ilvl="8">
      <w:start w:val="1"/>
      <w:numFmt w:val="decimal"/>
      <w:lvlText w:val="%1.%2.%3.%4.%5.%6.%7.%8.%9"/>
      <w:lvlJc w:val="left"/>
      <w:pPr>
        <w:ind w:left="7464" w:hanging="1800"/>
      </w:pPr>
      <w:rPr>
        <w:rFonts w:eastAsia="Times New Roman" w:hint="default"/>
      </w:rPr>
    </w:lvl>
  </w:abstractNum>
  <w:abstractNum w:abstractNumId="16">
    <w:nsid w:val="54C95EAF"/>
    <w:multiLevelType w:val="hybridMultilevel"/>
    <w:tmpl w:val="05A6354E"/>
    <w:lvl w:ilvl="0" w:tplc="5218B5E4">
      <w:start w:val="1"/>
      <w:numFmt w:val="decimal"/>
      <w:lvlText w:val="%1)"/>
      <w:lvlJc w:val="left"/>
      <w:pPr>
        <w:ind w:left="1069" w:hanging="360"/>
      </w:pPr>
      <w:rPr>
        <w:rFonts w:ascii="Times New Roman" w:hAnsi="Times New Roman" w:cs="Times New Roman"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18">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20">
    <w:nsid w:val="7A124512"/>
    <w:multiLevelType w:val="hybridMultilevel"/>
    <w:tmpl w:val="0A70B022"/>
    <w:lvl w:ilvl="0" w:tplc="370AE69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9"/>
  </w:num>
  <w:num w:numId="2">
    <w:abstractNumId w:val="1"/>
  </w:num>
  <w:num w:numId="3">
    <w:abstractNumId w:val="16"/>
  </w:num>
  <w:num w:numId="4">
    <w:abstractNumId w:val="6"/>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7"/>
  </w:num>
  <w:num w:numId="8">
    <w:abstractNumId w:val="11"/>
  </w:num>
  <w:num w:numId="9">
    <w:abstractNumId w:val="12"/>
  </w:num>
  <w:num w:numId="10">
    <w:abstractNumId w:val="9"/>
  </w:num>
  <w:num w:numId="11">
    <w:abstractNumId w:val="14"/>
  </w:num>
  <w:num w:numId="12">
    <w:abstractNumId w:val="8"/>
  </w:num>
  <w:num w:numId="13">
    <w:abstractNumId w:val="4"/>
  </w:num>
  <w:num w:numId="14">
    <w:abstractNumId w:val="15"/>
  </w:num>
  <w:num w:numId="15">
    <w:abstractNumId w:val="13"/>
  </w:num>
  <w:num w:numId="16">
    <w:abstractNumId w:val="20"/>
  </w:num>
  <w:num w:numId="17">
    <w:abstractNumId w:val="10"/>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06"/>
    <w:rsid w:val="0000018C"/>
    <w:rsid w:val="00000DED"/>
    <w:rsid w:val="00001720"/>
    <w:rsid w:val="00002916"/>
    <w:rsid w:val="000029F0"/>
    <w:rsid w:val="00002F99"/>
    <w:rsid w:val="000030CB"/>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647"/>
    <w:rsid w:val="00012C64"/>
    <w:rsid w:val="00012D1C"/>
    <w:rsid w:val="00013122"/>
    <w:rsid w:val="00014360"/>
    <w:rsid w:val="0001449C"/>
    <w:rsid w:val="000158FE"/>
    <w:rsid w:val="00015DE4"/>
    <w:rsid w:val="00015EEF"/>
    <w:rsid w:val="0001696A"/>
    <w:rsid w:val="000179EC"/>
    <w:rsid w:val="00017A77"/>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35EE"/>
    <w:rsid w:val="00033918"/>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1E1"/>
    <w:rsid w:val="00044A86"/>
    <w:rsid w:val="0004544F"/>
    <w:rsid w:val="00045F62"/>
    <w:rsid w:val="00046AB8"/>
    <w:rsid w:val="00046ADD"/>
    <w:rsid w:val="0004702F"/>
    <w:rsid w:val="00047057"/>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963"/>
    <w:rsid w:val="00065B16"/>
    <w:rsid w:val="00065C9A"/>
    <w:rsid w:val="00065DAD"/>
    <w:rsid w:val="0006748E"/>
    <w:rsid w:val="00067E00"/>
    <w:rsid w:val="00067E9F"/>
    <w:rsid w:val="00070209"/>
    <w:rsid w:val="0007048A"/>
    <w:rsid w:val="00070B88"/>
    <w:rsid w:val="0007209A"/>
    <w:rsid w:val="000727E5"/>
    <w:rsid w:val="00072C24"/>
    <w:rsid w:val="00073333"/>
    <w:rsid w:val="00073D46"/>
    <w:rsid w:val="000746C2"/>
    <w:rsid w:val="00074DC7"/>
    <w:rsid w:val="000752BB"/>
    <w:rsid w:val="00075422"/>
    <w:rsid w:val="000757DE"/>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53C"/>
    <w:rsid w:val="000819E6"/>
    <w:rsid w:val="00081EA3"/>
    <w:rsid w:val="0008200A"/>
    <w:rsid w:val="00082BAB"/>
    <w:rsid w:val="000832CC"/>
    <w:rsid w:val="00083922"/>
    <w:rsid w:val="00083B2D"/>
    <w:rsid w:val="00083DB8"/>
    <w:rsid w:val="00083F9B"/>
    <w:rsid w:val="00084267"/>
    <w:rsid w:val="00084B34"/>
    <w:rsid w:val="00085023"/>
    <w:rsid w:val="000853EF"/>
    <w:rsid w:val="0008602B"/>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919"/>
    <w:rsid w:val="000A2AE2"/>
    <w:rsid w:val="000A31DB"/>
    <w:rsid w:val="000A4BEA"/>
    <w:rsid w:val="000A53C7"/>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415"/>
    <w:rsid w:val="000B67C9"/>
    <w:rsid w:val="000B685A"/>
    <w:rsid w:val="000B6A67"/>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4C72"/>
    <w:rsid w:val="000D535E"/>
    <w:rsid w:val="000D5B66"/>
    <w:rsid w:val="000D6147"/>
    <w:rsid w:val="000D656F"/>
    <w:rsid w:val="000D65EC"/>
    <w:rsid w:val="000D6723"/>
    <w:rsid w:val="000D6C60"/>
    <w:rsid w:val="000D6D59"/>
    <w:rsid w:val="000D7A66"/>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472"/>
    <w:rsid w:val="000F1919"/>
    <w:rsid w:val="000F1929"/>
    <w:rsid w:val="000F2D5B"/>
    <w:rsid w:val="000F3A3F"/>
    <w:rsid w:val="000F416A"/>
    <w:rsid w:val="000F5097"/>
    <w:rsid w:val="000F50FC"/>
    <w:rsid w:val="000F551F"/>
    <w:rsid w:val="000F5B99"/>
    <w:rsid w:val="000F5D7E"/>
    <w:rsid w:val="000F6E15"/>
    <w:rsid w:val="000F7560"/>
    <w:rsid w:val="000F783C"/>
    <w:rsid w:val="001007CE"/>
    <w:rsid w:val="00100B2C"/>
    <w:rsid w:val="0010115D"/>
    <w:rsid w:val="0010170A"/>
    <w:rsid w:val="001018DD"/>
    <w:rsid w:val="00101A6C"/>
    <w:rsid w:val="00102228"/>
    <w:rsid w:val="001033E7"/>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39E"/>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289"/>
    <w:rsid w:val="00126375"/>
    <w:rsid w:val="00126540"/>
    <w:rsid w:val="00126A13"/>
    <w:rsid w:val="001273FA"/>
    <w:rsid w:val="00130626"/>
    <w:rsid w:val="001313DA"/>
    <w:rsid w:val="001314EF"/>
    <w:rsid w:val="00131823"/>
    <w:rsid w:val="00131F9E"/>
    <w:rsid w:val="00133189"/>
    <w:rsid w:val="00133240"/>
    <w:rsid w:val="00134831"/>
    <w:rsid w:val="00134BDE"/>
    <w:rsid w:val="0013534B"/>
    <w:rsid w:val="00135360"/>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C0"/>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67F3"/>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1F3A"/>
    <w:rsid w:val="00182A3A"/>
    <w:rsid w:val="00182BF0"/>
    <w:rsid w:val="00183C21"/>
    <w:rsid w:val="00183D30"/>
    <w:rsid w:val="001846C2"/>
    <w:rsid w:val="0018578D"/>
    <w:rsid w:val="0018590B"/>
    <w:rsid w:val="00185B99"/>
    <w:rsid w:val="00185EF4"/>
    <w:rsid w:val="001863AB"/>
    <w:rsid w:val="001864FA"/>
    <w:rsid w:val="00186D41"/>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B26"/>
    <w:rsid w:val="001A021F"/>
    <w:rsid w:val="001A07C9"/>
    <w:rsid w:val="001A0BC1"/>
    <w:rsid w:val="001A0DFF"/>
    <w:rsid w:val="001A0F30"/>
    <w:rsid w:val="001A115A"/>
    <w:rsid w:val="001A1BA3"/>
    <w:rsid w:val="001A1FB3"/>
    <w:rsid w:val="001A2262"/>
    <w:rsid w:val="001A2445"/>
    <w:rsid w:val="001A3781"/>
    <w:rsid w:val="001A4179"/>
    <w:rsid w:val="001A4387"/>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F9E"/>
    <w:rsid w:val="001B676B"/>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19C"/>
    <w:rsid w:val="001D02FB"/>
    <w:rsid w:val="001D0340"/>
    <w:rsid w:val="001D05A9"/>
    <w:rsid w:val="001D0E3A"/>
    <w:rsid w:val="001D1682"/>
    <w:rsid w:val="001D292D"/>
    <w:rsid w:val="001D2A66"/>
    <w:rsid w:val="001D3157"/>
    <w:rsid w:val="001D3267"/>
    <w:rsid w:val="001D451D"/>
    <w:rsid w:val="001D4A0E"/>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E9C"/>
    <w:rsid w:val="001E1F31"/>
    <w:rsid w:val="001E2A90"/>
    <w:rsid w:val="001E311F"/>
    <w:rsid w:val="001E32BD"/>
    <w:rsid w:val="001E348A"/>
    <w:rsid w:val="001E385F"/>
    <w:rsid w:val="001E4926"/>
    <w:rsid w:val="001E49F3"/>
    <w:rsid w:val="001E4D51"/>
    <w:rsid w:val="001E57F1"/>
    <w:rsid w:val="001E5AFA"/>
    <w:rsid w:val="001E68BB"/>
    <w:rsid w:val="001E69F1"/>
    <w:rsid w:val="001E72A1"/>
    <w:rsid w:val="001E7F28"/>
    <w:rsid w:val="001F12F7"/>
    <w:rsid w:val="001F1343"/>
    <w:rsid w:val="001F13EB"/>
    <w:rsid w:val="001F14C9"/>
    <w:rsid w:val="001F2D38"/>
    <w:rsid w:val="001F3B23"/>
    <w:rsid w:val="001F4326"/>
    <w:rsid w:val="001F515F"/>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6B65"/>
    <w:rsid w:val="002072F9"/>
    <w:rsid w:val="0020767A"/>
    <w:rsid w:val="00207D25"/>
    <w:rsid w:val="00207D8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5575"/>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6C7A"/>
    <w:rsid w:val="0023704E"/>
    <w:rsid w:val="002370D7"/>
    <w:rsid w:val="002374CE"/>
    <w:rsid w:val="002377F9"/>
    <w:rsid w:val="00237A51"/>
    <w:rsid w:val="00240426"/>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1733"/>
    <w:rsid w:val="00252A9A"/>
    <w:rsid w:val="00252CE8"/>
    <w:rsid w:val="0025321E"/>
    <w:rsid w:val="00253B1F"/>
    <w:rsid w:val="00254A40"/>
    <w:rsid w:val="00254D01"/>
    <w:rsid w:val="002552DC"/>
    <w:rsid w:val="00255839"/>
    <w:rsid w:val="002562FB"/>
    <w:rsid w:val="0025678C"/>
    <w:rsid w:val="00256B71"/>
    <w:rsid w:val="00257905"/>
    <w:rsid w:val="00257B1F"/>
    <w:rsid w:val="00257C98"/>
    <w:rsid w:val="00257EDA"/>
    <w:rsid w:val="00260BF8"/>
    <w:rsid w:val="00260F27"/>
    <w:rsid w:val="00260F30"/>
    <w:rsid w:val="00260FA3"/>
    <w:rsid w:val="00261771"/>
    <w:rsid w:val="00262FBD"/>
    <w:rsid w:val="00265C61"/>
    <w:rsid w:val="00265E51"/>
    <w:rsid w:val="00265F83"/>
    <w:rsid w:val="002664EB"/>
    <w:rsid w:val="00266A44"/>
    <w:rsid w:val="0026701C"/>
    <w:rsid w:val="0027002E"/>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EA3"/>
    <w:rsid w:val="0027762E"/>
    <w:rsid w:val="002776AF"/>
    <w:rsid w:val="00280A87"/>
    <w:rsid w:val="00280AC8"/>
    <w:rsid w:val="00280B0C"/>
    <w:rsid w:val="002812A7"/>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A6"/>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6F6"/>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3A8"/>
    <w:rsid w:val="002C4EC6"/>
    <w:rsid w:val="002C5845"/>
    <w:rsid w:val="002C64CD"/>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4032"/>
    <w:rsid w:val="002D5A4B"/>
    <w:rsid w:val="002D5C9B"/>
    <w:rsid w:val="002D6615"/>
    <w:rsid w:val="002D68EA"/>
    <w:rsid w:val="002D6CC5"/>
    <w:rsid w:val="002D737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57F"/>
    <w:rsid w:val="002F3676"/>
    <w:rsid w:val="002F395B"/>
    <w:rsid w:val="002F3DD7"/>
    <w:rsid w:val="002F5ECE"/>
    <w:rsid w:val="002F6913"/>
    <w:rsid w:val="002F6B64"/>
    <w:rsid w:val="002F6EB5"/>
    <w:rsid w:val="002F70DC"/>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034"/>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8C4"/>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5EB8"/>
    <w:rsid w:val="00346E50"/>
    <w:rsid w:val="00347387"/>
    <w:rsid w:val="00347CCA"/>
    <w:rsid w:val="00347F5A"/>
    <w:rsid w:val="0035007E"/>
    <w:rsid w:val="00350257"/>
    <w:rsid w:val="003510CA"/>
    <w:rsid w:val="00351E63"/>
    <w:rsid w:val="00352E21"/>
    <w:rsid w:val="003531BB"/>
    <w:rsid w:val="00353417"/>
    <w:rsid w:val="00354617"/>
    <w:rsid w:val="00354B04"/>
    <w:rsid w:val="00354E12"/>
    <w:rsid w:val="00354E34"/>
    <w:rsid w:val="00355281"/>
    <w:rsid w:val="003559D1"/>
    <w:rsid w:val="003562CF"/>
    <w:rsid w:val="00356882"/>
    <w:rsid w:val="003572C3"/>
    <w:rsid w:val="003575F8"/>
    <w:rsid w:val="00357CDC"/>
    <w:rsid w:val="00357D49"/>
    <w:rsid w:val="00360858"/>
    <w:rsid w:val="003614D3"/>
    <w:rsid w:val="00361592"/>
    <w:rsid w:val="003621F3"/>
    <w:rsid w:val="00362313"/>
    <w:rsid w:val="00362676"/>
    <w:rsid w:val="00362DF0"/>
    <w:rsid w:val="00363ADB"/>
    <w:rsid w:val="00364F26"/>
    <w:rsid w:val="00364FF2"/>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2991"/>
    <w:rsid w:val="0037301D"/>
    <w:rsid w:val="003731DF"/>
    <w:rsid w:val="00373C76"/>
    <w:rsid w:val="003740EB"/>
    <w:rsid w:val="00374347"/>
    <w:rsid w:val="003750DE"/>
    <w:rsid w:val="00375194"/>
    <w:rsid w:val="00375966"/>
    <w:rsid w:val="00376D62"/>
    <w:rsid w:val="00376EC7"/>
    <w:rsid w:val="00376F9A"/>
    <w:rsid w:val="00377361"/>
    <w:rsid w:val="003774FF"/>
    <w:rsid w:val="00377CEF"/>
    <w:rsid w:val="00377E1F"/>
    <w:rsid w:val="00380CF9"/>
    <w:rsid w:val="00381037"/>
    <w:rsid w:val="003815FE"/>
    <w:rsid w:val="0038189F"/>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3D47"/>
    <w:rsid w:val="003941AA"/>
    <w:rsid w:val="0039568B"/>
    <w:rsid w:val="0039576C"/>
    <w:rsid w:val="003957ED"/>
    <w:rsid w:val="00395BE2"/>
    <w:rsid w:val="003965B5"/>
    <w:rsid w:val="0039689C"/>
    <w:rsid w:val="00396C42"/>
    <w:rsid w:val="0039743B"/>
    <w:rsid w:val="00397C01"/>
    <w:rsid w:val="003A0779"/>
    <w:rsid w:val="003A0957"/>
    <w:rsid w:val="003A0B60"/>
    <w:rsid w:val="003A2C8A"/>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BC0"/>
    <w:rsid w:val="003B1D4C"/>
    <w:rsid w:val="003B23B3"/>
    <w:rsid w:val="003B2F2C"/>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14A"/>
    <w:rsid w:val="003D316A"/>
    <w:rsid w:val="003D3334"/>
    <w:rsid w:val="003D3555"/>
    <w:rsid w:val="003D37BD"/>
    <w:rsid w:val="003D37DF"/>
    <w:rsid w:val="003D46C7"/>
    <w:rsid w:val="003D4BC0"/>
    <w:rsid w:val="003D5066"/>
    <w:rsid w:val="003D50D9"/>
    <w:rsid w:val="003D5CC9"/>
    <w:rsid w:val="003D5D54"/>
    <w:rsid w:val="003D5F99"/>
    <w:rsid w:val="003D644F"/>
    <w:rsid w:val="003D66FB"/>
    <w:rsid w:val="003D6C82"/>
    <w:rsid w:val="003D74F3"/>
    <w:rsid w:val="003D7CE0"/>
    <w:rsid w:val="003E0917"/>
    <w:rsid w:val="003E0CB3"/>
    <w:rsid w:val="003E115D"/>
    <w:rsid w:val="003E1483"/>
    <w:rsid w:val="003E15B5"/>
    <w:rsid w:val="003E1A86"/>
    <w:rsid w:val="003E1F87"/>
    <w:rsid w:val="003E2CAB"/>
    <w:rsid w:val="003E36F6"/>
    <w:rsid w:val="003E37CB"/>
    <w:rsid w:val="003E3BA1"/>
    <w:rsid w:val="003E4619"/>
    <w:rsid w:val="003E4B30"/>
    <w:rsid w:val="003E4D90"/>
    <w:rsid w:val="003E4ED5"/>
    <w:rsid w:val="003E5124"/>
    <w:rsid w:val="003E5349"/>
    <w:rsid w:val="003E55D5"/>
    <w:rsid w:val="003E5BF5"/>
    <w:rsid w:val="003E6A1B"/>
    <w:rsid w:val="003E6F5B"/>
    <w:rsid w:val="003F007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56"/>
    <w:rsid w:val="00402BBA"/>
    <w:rsid w:val="00402CDD"/>
    <w:rsid w:val="00403185"/>
    <w:rsid w:val="0040354C"/>
    <w:rsid w:val="00403755"/>
    <w:rsid w:val="00403F71"/>
    <w:rsid w:val="00404247"/>
    <w:rsid w:val="00404C6F"/>
    <w:rsid w:val="00405085"/>
    <w:rsid w:val="00405253"/>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184C"/>
    <w:rsid w:val="0043201B"/>
    <w:rsid w:val="004321D1"/>
    <w:rsid w:val="00432595"/>
    <w:rsid w:val="0043262A"/>
    <w:rsid w:val="00432796"/>
    <w:rsid w:val="00432CBA"/>
    <w:rsid w:val="00432D11"/>
    <w:rsid w:val="00433232"/>
    <w:rsid w:val="00433275"/>
    <w:rsid w:val="00433B3E"/>
    <w:rsid w:val="00433BFF"/>
    <w:rsid w:val="004344BC"/>
    <w:rsid w:val="004344C3"/>
    <w:rsid w:val="00434C4F"/>
    <w:rsid w:val="00435472"/>
    <w:rsid w:val="00435A46"/>
    <w:rsid w:val="00435BBA"/>
    <w:rsid w:val="00435E48"/>
    <w:rsid w:val="0043605A"/>
    <w:rsid w:val="00436226"/>
    <w:rsid w:val="00436375"/>
    <w:rsid w:val="004369EB"/>
    <w:rsid w:val="00436A9E"/>
    <w:rsid w:val="00436D66"/>
    <w:rsid w:val="00437696"/>
    <w:rsid w:val="004376BC"/>
    <w:rsid w:val="00440479"/>
    <w:rsid w:val="00440AD6"/>
    <w:rsid w:val="004410E1"/>
    <w:rsid w:val="004413B4"/>
    <w:rsid w:val="0044308C"/>
    <w:rsid w:val="00443453"/>
    <w:rsid w:val="004438E8"/>
    <w:rsid w:val="00443C2E"/>
    <w:rsid w:val="00443E5D"/>
    <w:rsid w:val="0044490B"/>
    <w:rsid w:val="00444ABF"/>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35B9"/>
    <w:rsid w:val="0045449B"/>
    <w:rsid w:val="00454569"/>
    <w:rsid w:val="0045485A"/>
    <w:rsid w:val="0045490D"/>
    <w:rsid w:val="00454D84"/>
    <w:rsid w:val="00455EEA"/>
    <w:rsid w:val="00456425"/>
    <w:rsid w:val="004568F1"/>
    <w:rsid w:val="00457653"/>
    <w:rsid w:val="00457AD8"/>
    <w:rsid w:val="00457C56"/>
    <w:rsid w:val="00457C5B"/>
    <w:rsid w:val="0046014D"/>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37B6"/>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3B8A"/>
    <w:rsid w:val="00484010"/>
    <w:rsid w:val="00484180"/>
    <w:rsid w:val="00484230"/>
    <w:rsid w:val="00484678"/>
    <w:rsid w:val="00484787"/>
    <w:rsid w:val="00484A1A"/>
    <w:rsid w:val="00484B6F"/>
    <w:rsid w:val="004852F3"/>
    <w:rsid w:val="004855F4"/>
    <w:rsid w:val="0048561F"/>
    <w:rsid w:val="004859DA"/>
    <w:rsid w:val="00486557"/>
    <w:rsid w:val="00486F8C"/>
    <w:rsid w:val="004874B6"/>
    <w:rsid w:val="00491831"/>
    <w:rsid w:val="004919E8"/>
    <w:rsid w:val="004921CC"/>
    <w:rsid w:val="00492397"/>
    <w:rsid w:val="00492D15"/>
    <w:rsid w:val="00492E45"/>
    <w:rsid w:val="00492EB0"/>
    <w:rsid w:val="00493894"/>
    <w:rsid w:val="00493B67"/>
    <w:rsid w:val="004942E7"/>
    <w:rsid w:val="004950FF"/>
    <w:rsid w:val="004954F6"/>
    <w:rsid w:val="00495637"/>
    <w:rsid w:val="00495758"/>
    <w:rsid w:val="00495760"/>
    <w:rsid w:val="00495B7B"/>
    <w:rsid w:val="00495E6C"/>
    <w:rsid w:val="00496D40"/>
    <w:rsid w:val="00497169"/>
    <w:rsid w:val="004977CB"/>
    <w:rsid w:val="004978E2"/>
    <w:rsid w:val="0049799D"/>
    <w:rsid w:val="004A0711"/>
    <w:rsid w:val="004A0ED6"/>
    <w:rsid w:val="004A1346"/>
    <w:rsid w:val="004A1752"/>
    <w:rsid w:val="004A185D"/>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1525"/>
    <w:rsid w:val="004B2A37"/>
    <w:rsid w:val="004B2CF4"/>
    <w:rsid w:val="004B2D94"/>
    <w:rsid w:val="004B2E40"/>
    <w:rsid w:val="004B3062"/>
    <w:rsid w:val="004B3951"/>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0EFC"/>
    <w:rsid w:val="004C10E9"/>
    <w:rsid w:val="004C1837"/>
    <w:rsid w:val="004C1B01"/>
    <w:rsid w:val="004C1BDE"/>
    <w:rsid w:val="004C2413"/>
    <w:rsid w:val="004C2F1F"/>
    <w:rsid w:val="004C35DA"/>
    <w:rsid w:val="004C3FBF"/>
    <w:rsid w:val="004C4592"/>
    <w:rsid w:val="004C4627"/>
    <w:rsid w:val="004C4878"/>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51B"/>
    <w:rsid w:val="004E0690"/>
    <w:rsid w:val="004E09D5"/>
    <w:rsid w:val="004E173E"/>
    <w:rsid w:val="004E198A"/>
    <w:rsid w:val="004E1A6A"/>
    <w:rsid w:val="004E1CDF"/>
    <w:rsid w:val="004E2662"/>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879"/>
    <w:rsid w:val="00500A74"/>
    <w:rsid w:val="00500AE0"/>
    <w:rsid w:val="0050157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0FE3"/>
    <w:rsid w:val="00511423"/>
    <w:rsid w:val="00511665"/>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3E2"/>
    <w:rsid w:val="00524526"/>
    <w:rsid w:val="00525134"/>
    <w:rsid w:val="00525B75"/>
    <w:rsid w:val="00526020"/>
    <w:rsid w:val="00526255"/>
    <w:rsid w:val="00526721"/>
    <w:rsid w:val="00526752"/>
    <w:rsid w:val="005268DA"/>
    <w:rsid w:val="00526D0A"/>
    <w:rsid w:val="0052783D"/>
    <w:rsid w:val="00530D83"/>
    <w:rsid w:val="005310E2"/>
    <w:rsid w:val="00531503"/>
    <w:rsid w:val="005324F0"/>
    <w:rsid w:val="005325F4"/>
    <w:rsid w:val="00533A36"/>
    <w:rsid w:val="0053419D"/>
    <w:rsid w:val="00535E55"/>
    <w:rsid w:val="00535F80"/>
    <w:rsid w:val="00536267"/>
    <w:rsid w:val="00536D96"/>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B79"/>
    <w:rsid w:val="00546E31"/>
    <w:rsid w:val="00546F8D"/>
    <w:rsid w:val="00547C17"/>
    <w:rsid w:val="00547E68"/>
    <w:rsid w:val="00550404"/>
    <w:rsid w:val="00550419"/>
    <w:rsid w:val="00550578"/>
    <w:rsid w:val="0055057E"/>
    <w:rsid w:val="00551693"/>
    <w:rsid w:val="00552593"/>
    <w:rsid w:val="00552E95"/>
    <w:rsid w:val="00554025"/>
    <w:rsid w:val="00554246"/>
    <w:rsid w:val="00554574"/>
    <w:rsid w:val="005545EC"/>
    <w:rsid w:val="00555447"/>
    <w:rsid w:val="005554A7"/>
    <w:rsid w:val="00555B94"/>
    <w:rsid w:val="0055687D"/>
    <w:rsid w:val="00557235"/>
    <w:rsid w:val="0055754B"/>
    <w:rsid w:val="005575E9"/>
    <w:rsid w:val="00557782"/>
    <w:rsid w:val="00557BCE"/>
    <w:rsid w:val="00557F58"/>
    <w:rsid w:val="005601B9"/>
    <w:rsid w:val="005605EC"/>
    <w:rsid w:val="00562B28"/>
    <w:rsid w:val="00562EDD"/>
    <w:rsid w:val="0056304C"/>
    <w:rsid w:val="005630DB"/>
    <w:rsid w:val="0056458F"/>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4C99"/>
    <w:rsid w:val="005759B8"/>
    <w:rsid w:val="0057603E"/>
    <w:rsid w:val="005764CD"/>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8D2"/>
    <w:rsid w:val="00592CE5"/>
    <w:rsid w:val="00592E28"/>
    <w:rsid w:val="005930FD"/>
    <w:rsid w:val="0059324E"/>
    <w:rsid w:val="00593F48"/>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CD"/>
    <w:rsid w:val="005A13E7"/>
    <w:rsid w:val="005A1744"/>
    <w:rsid w:val="005A17E8"/>
    <w:rsid w:val="005A198D"/>
    <w:rsid w:val="005A1BEB"/>
    <w:rsid w:val="005A1E8F"/>
    <w:rsid w:val="005A23DD"/>
    <w:rsid w:val="005A2FFB"/>
    <w:rsid w:val="005A4102"/>
    <w:rsid w:val="005A4373"/>
    <w:rsid w:val="005A459A"/>
    <w:rsid w:val="005A495E"/>
    <w:rsid w:val="005A5889"/>
    <w:rsid w:val="005A661A"/>
    <w:rsid w:val="005A6FDA"/>
    <w:rsid w:val="005A7071"/>
    <w:rsid w:val="005A75A9"/>
    <w:rsid w:val="005A79A3"/>
    <w:rsid w:val="005A7A3B"/>
    <w:rsid w:val="005A7B5A"/>
    <w:rsid w:val="005B0209"/>
    <w:rsid w:val="005B07D9"/>
    <w:rsid w:val="005B0B1B"/>
    <w:rsid w:val="005B13BD"/>
    <w:rsid w:val="005B1627"/>
    <w:rsid w:val="005B1A25"/>
    <w:rsid w:val="005B1C31"/>
    <w:rsid w:val="005B2095"/>
    <w:rsid w:val="005B23A4"/>
    <w:rsid w:val="005B2D20"/>
    <w:rsid w:val="005B3027"/>
    <w:rsid w:val="005B3044"/>
    <w:rsid w:val="005B3139"/>
    <w:rsid w:val="005B31D7"/>
    <w:rsid w:val="005B3263"/>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5C2"/>
    <w:rsid w:val="005D365A"/>
    <w:rsid w:val="005D3662"/>
    <w:rsid w:val="005D368D"/>
    <w:rsid w:val="005D39AA"/>
    <w:rsid w:val="005D4652"/>
    <w:rsid w:val="005D49E7"/>
    <w:rsid w:val="005D4C12"/>
    <w:rsid w:val="005D5CD0"/>
    <w:rsid w:val="005D5DC4"/>
    <w:rsid w:val="005D655C"/>
    <w:rsid w:val="005D65CD"/>
    <w:rsid w:val="005D6AED"/>
    <w:rsid w:val="005D6B9A"/>
    <w:rsid w:val="005D6C09"/>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13A"/>
    <w:rsid w:val="005F5484"/>
    <w:rsid w:val="005F5EFD"/>
    <w:rsid w:val="005F657D"/>
    <w:rsid w:val="005F67B0"/>
    <w:rsid w:val="005F67D0"/>
    <w:rsid w:val="005F7C28"/>
    <w:rsid w:val="005F7F5D"/>
    <w:rsid w:val="005F7FEE"/>
    <w:rsid w:val="00600284"/>
    <w:rsid w:val="00600640"/>
    <w:rsid w:val="00600A66"/>
    <w:rsid w:val="0060143C"/>
    <w:rsid w:val="00601744"/>
    <w:rsid w:val="00601977"/>
    <w:rsid w:val="006019EA"/>
    <w:rsid w:val="00603246"/>
    <w:rsid w:val="00603901"/>
    <w:rsid w:val="00604506"/>
    <w:rsid w:val="00604DAD"/>
    <w:rsid w:val="00605154"/>
    <w:rsid w:val="00605283"/>
    <w:rsid w:val="00605710"/>
    <w:rsid w:val="006059D6"/>
    <w:rsid w:val="00605DE2"/>
    <w:rsid w:val="00606A0A"/>
    <w:rsid w:val="0060739C"/>
    <w:rsid w:val="00607525"/>
    <w:rsid w:val="006075EC"/>
    <w:rsid w:val="00607F8F"/>
    <w:rsid w:val="006107FA"/>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3AC"/>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91"/>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8E3"/>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540"/>
    <w:rsid w:val="00653BD1"/>
    <w:rsid w:val="00653CAF"/>
    <w:rsid w:val="0065472D"/>
    <w:rsid w:val="0065501C"/>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6F4"/>
    <w:rsid w:val="00661EFC"/>
    <w:rsid w:val="006627A4"/>
    <w:rsid w:val="00662904"/>
    <w:rsid w:val="0066304A"/>
    <w:rsid w:val="00663ED0"/>
    <w:rsid w:val="0066419C"/>
    <w:rsid w:val="00664700"/>
    <w:rsid w:val="00664D4F"/>
    <w:rsid w:val="00664EB6"/>
    <w:rsid w:val="006652B5"/>
    <w:rsid w:val="00665537"/>
    <w:rsid w:val="00665F46"/>
    <w:rsid w:val="00666401"/>
    <w:rsid w:val="006664E9"/>
    <w:rsid w:val="00667E4F"/>
    <w:rsid w:val="00667E97"/>
    <w:rsid w:val="00670AFB"/>
    <w:rsid w:val="00670B5F"/>
    <w:rsid w:val="00671447"/>
    <w:rsid w:val="00671696"/>
    <w:rsid w:val="00671F92"/>
    <w:rsid w:val="006723A1"/>
    <w:rsid w:val="00672EDA"/>
    <w:rsid w:val="00673C32"/>
    <w:rsid w:val="00673CBA"/>
    <w:rsid w:val="00674A2F"/>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A63"/>
    <w:rsid w:val="00681B20"/>
    <w:rsid w:val="00681D79"/>
    <w:rsid w:val="00682AD0"/>
    <w:rsid w:val="006833D9"/>
    <w:rsid w:val="00683D65"/>
    <w:rsid w:val="00684200"/>
    <w:rsid w:val="006847AA"/>
    <w:rsid w:val="00684EC2"/>
    <w:rsid w:val="00685BF2"/>
    <w:rsid w:val="00685D38"/>
    <w:rsid w:val="00685F96"/>
    <w:rsid w:val="006863C9"/>
    <w:rsid w:val="0068683C"/>
    <w:rsid w:val="00686900"/>
    <w:rsid w:val="00686BA9"/>
    <w:rsid w:val="006879DD"/>
    <w:rsid w:val="00687CE2"/>
    <w:rsid w:val="00687DAD"/>
    <w:rsid w:val="0069043E"/>
    <w:rsid w:val="00690B94"/>
    <w:rsid w:val="00690F10"/>
    <w:rsid w:val="006923A6"/>
    <w:rsid w:val="006924F9"/>
    <w:rsid w:val="00692B09"/>
    <w:rsid w:val="00692BF9"/>
    <w:rsid w:val="006931C1"/>
    <w:rsid w:val="00693B39"/>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56F"/>
    <w:rsid w:val="006A57D1"/>
    <w:rsid w:val="006A590E"/>
    <w:rsid w:val="006A61A7"/>
    <w:rsid w:val="006A6397"/>
    <w:rsid w:val="006A6F1D"/>
    <w:rsid w:val="006B009F"/>
    <w:rsid w:val="006B049E"/>
    <w:rsid w:val="006B1E8E"/>
    <w:rsid w:val="006B27B5"/>
    <w:rsid w:val="006B3910"/>
    <w:rsid w:val="006B3A7A"/>
    <w:rsid w:val="006B3E33"/>
    <w:rsid w:val="006B3ECB"/>
    <w:rsid w:val="006B4D2A"/>
    <w:rsid w:val="006B5162"/>
    <w:rsid w:val="006B5C99"/>
    <w:rsid w:val="006B65AB"/>
    <w:rsid w:val="006B66E4"/>
    <w:rsid w:val="006B69AB"/>
    <w:rsid w:val="006B7033"/>
    <w:rsid w:val="006B7165"/>
    <w:rsid w:val="006B7655"/>
    <w:rsid w:val="006B7B97"/>
    <w:rsid w:val="006C0120"/>
    <w:rsid w:val="006C03E0"/>
    <w:rsid w:val="006C079C"/>
    <w:rsid w:val="006C15A0"/>
    <w:rsid w:val="006C2E2C"/>
    <w:rsid w:val="006C36EF"/>
    <w:rsid w:val="006C3AF7"/>
    <w:rsid w:val="006C425A"/>
    <w:rsid w:val="006C444D"/>
    <w:rsid w:val="006C70B8"/>
    <w:rsid w:val="006C716D"/>
    <w:rsid w:val="006C7431"/>
    <w:rsid w:val="006D0324"/>
    <w:rsid w:val="006D04F6"/>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0AAD"/>
    <w:rsid w:val="006E1061"/>
    <w:rsid w:val="006E1502"/>
    <w:rsid w:val="006E1B4E"/>
    <w:rsid w:val="006E1E65"/>
    <w:rsid w:val="006E27F1"/>
    <w:rsid w:val="006E2A86"/>
    <w:rsid w:val="006E2EF0"/>
    <w:rsid w:val="006E3190"/>
    <w:rsid w:val="006E39E7"/>
    <w:rsid w:val="006E3C79"/>
    <w:rsid w:val="006E4568"/>
    <w:rsid w:val="006E46B7"/>
    <w:rsid w:val="006E4787"/>
    <w:rsid w:val="006E5053"/>
    <w:rsid w:val="006E5113"/>
    <w:rsid w:val="006E54BD"/>
    <w:rsid w:val="006E55FE"/>
    <w:rsid w:val="006E5A8A"/>
    <w:rsid w:val="006E61FE"/>
    <w:rsid w:val="006E6E39"/>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A9F"/>
    <w:rsid w:val="00701CF9"/>
    <w:rsid w:val="00701E63"/>
    <w:rsid w:val="00701E94"/>
    <w:rsid w:val="007022C6"/>
    <w:rsid w:val="007024A3"/>
    <w:rsid w:val="00702DD8"/>
    <w:rsid w:val="00703053"/>
    <w:rsid w:val="007033DB"/>
    <w:rsid w:val="007037FA"/>
    <w:rsid w:val="0070396B"/>
    <w:rsid w:val="00703C9C"/>
    <w:rsid w:val="00704A93"/>
    <w:rsid w:val="00704C3C"/>
    <w:rsid w:val="0070506C"/>
    <w:rsid w:val="00705D4C"/>
    <w:rsid w:val="00705D54"/>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2B6"/>
    <w:rsid w:val="00717C5C"/>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5AC3"/>
    <w:rsid w:val="00735F13"/>
    <w:rsid w:val="007363AF"/>
    <w:rsid w:val="00736567"/>
    <w:rsid w:val="0073657F"/>
    <w:rsid w:val="007367E2"/>
    <w:rsid w:val="00737BC2"/>
    <w:rsid w:val="00740BDD"/>
    <w:rsid w:val="00740D90"/>
    <w:rsid w:val="00740E91"/>
    <w:rsid w:val="00741616"/>
    <w:rsid w:val="00741BD4"/>
    <w:rsid w:val="00741CCB"/>
    <w:rsid w:val="00742B10"/>
    <w:rsid w:val="00742B29"/>
    <w:rsid w:val="007439CF"/>
    <w:rsid w:val="007443FD"/>
    <w:rsid w:val="00744B1E"/>
    <w:rsid w:val="00744B9B"/>
    <w:rsid w:val="007455B9"/>
    <w:rsid w:val="00745953"/>
    <w:rsid w:val="00746722"/>
    <w:rsid w:val="0074679C"/>
    <w:rsid w:val="00747574"/>
    <w:rsid w:val="00751C42"/>
    <w:rsid w:val="007526CE"/>
    <w:rsid w:val="0075278B"/>
    <w:rsid w:val="00752E33"/>
    <w:rsid w:val="007532A1"/>
    <w:rsid w:val="00754089"/>
    <w:rsid w:val="0075478F"/>
    <w:rsid w:val="007548B3"/>
    <w:rsid w:val="007553FF"/>
    <w:rsid w:val="007559C0"/>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0C"/>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15"/>
    <w:rsid w:val="007838DA"/>
    <w:rsid w:val="00783BF6"/>
    <w:rsid w:val="00783D52"/>
    <w:rsid w:val="00784043"/>
    <w:rsid w:val="00784BE7"/>
    <w:rsid w:val="00784DD1"/>
    <w:rsid w:val="0078532F"/>
    <w:rsid w:val="0078543D"/>
    <w:rsid w:val="007855B4"/>
    <w:rsid w:val="0078561B"/>
    <w:rsid w:val="0078636B"/>
    <w:rsid w:val="00787783"/>
    <w:rsid w:val="00787E26"/>
    <w:rsid w:val="0079101B"/>
    <w:rsid w:val="0079164C"/>
    <w:rsid w:val="00791E52"/>
    <w:rsid w:val="00791E56"/>
    <w:rsid w:val="00792A23"/>
    <w:rsid w:val="00792AA9"/>
    <w:rsid w:val="00792BFE"/>
    <w:rsid w:val="00793139"/>
    <w:rsid w:val="00793741"/>
    <w:rsid w:val="00793B6C"/>
    <w:rsid w:val="00793D42"/>
    <w:rsid w:val="00794FDF"/>
    <w:rsid w:val="007950EA"/>
    <w:rsid w:val="00795AC0"/>
    <w:rsid w:val="00795D2D"/>
    <w:rsid w:val="00795E42"/>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633"/>
    <w:rsid w:val="007A5722"/>
    <w:rsid w:val="007A57C2"/>
    <w:rsid w:val="007A5B12"/>
    <w:rsid w:val="007A5B9E"/>
    <w:rsid w:val="007A61CF"/>
    <w:rsid w:val="007A6941"/>
    <w:rsid w:val="007A7741"/>
    <w:rsid w:val="007A7991"/>
    <w:rsid w:val="007A7F46"/>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C00DE"/>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5417"/>
    <w:rsid w:val="007C6341"/>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646"/>
    <w:rsid w:val="007D4727"/>
    <w:rsid w:val="007D48F5"/>
    <w:rsid w:val="007D4B8B"/>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0AC2"/>
    <w:rsid w:val="007E1839"/>
    <w:rsid w:val="007E2302"/>
    <w:rsid w:val="007E36DA"/>
    <w:rsid w:val="007E38A5"/>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2F6"/>
    <w:rsid w:val="007F15EC"/>
    <w:rsid w:val="007F18F8"/>
    <w:rsid w:val="007F2399"/>
    <w:rsid w:val="007F2EBB"/>
    <w:rsid w:val="007F36FF"/>
    <w:rsid w:val="007F410D"/>
    <w:rsid w:val="007F495A"/>
    <w:rsid w:val="007F5200"/>
    <w:rsid w:val="007F56DA"/>
    <w:rsid w:val="007F5A96"/>
    <w:rsid w:val="007F64E0"/>
    <w:rsid w:val="007F6C2D"/>
    <w:rsid w:val="007F6C63"/>
    <w:rsid w:val="007F6F57"/>
    <w:rsid w:val="007F7731"/>
    <w:rsid w:val="007F7DD6"/>
    <w:rsid w:val="008000A5"/>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492"/>
    <w:rsid w:val="00806D5F"/>
    <w:rsid w:val="0080717B"/>
    <w:rsid w:val="008071F4"/>
    <w:rsid w:val="00807D8A"/>
    <w:rsid w:val="00810469"/>
    <w:rsid w:val="00810E2A"/>
    <w:rsid w:val="00810EE5"/>
    <w:rsid w:val="00811562"/>
    <w:rsid w:val="00812081"/>
    <w:rsid w:val="0081287D"/>
    <w:rsid w:val="00814552"/>
    <w:rsid w:val="00814589"/>
    <w:rsid w:val="00814859"/>
    <w:rsid w:val="00814C75"/>
    <w:rsid w:val="00814CEC"/>
    <w:rsid w:val="00814DDE"/>
    <w:rsid w:val="008155FD"/>
    <w:rsid w:val="008163A6"/>
    <w:rsid w:val="0081672D"/>
    <w:rsid w:val="00816A9C"/>
    <w:rsid w:val="008172A0"/>
    <w:rsid w:val="00817B2B"/>
    <w:rsid w:val="00817B85"/>
    <w:rsid w:val="00820272"/>
    <w:rsid w:val="00820718"/>
    <w:rsid w:val="00820CA6"/>
    <w:rsid w:val="00821105"/>
    <w:rsid w:val="00821172"/>
    <w:rsid w:val="00821A1E"/>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39A7"/>
    <w:rsid w:val="008340D8"/>
    <w:rsid w:val="008343E0"/>
    <w:rsid w:val="00834C92"/>
    <w:rsid w:val="00835108"/>
    <w:rsid w:val="008351EF"/>
    <w:rsid w:val="008358C2"/>
    <w:rsid w:val="008358ED"/>
    <w:rsid w:val="00836CC7"/>
    <w:rsid w:val="00837857"/>
    <w:rsid w:val="00840B07"/>
    <w:rsid w:val="00840B09"/>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761"/>
    <w:rsid w:val="0084792E"/>
    <w:rsid w:val="00847DFB"/>
    <w:rsid w:val="0085032E"/>
    <w:rsid w:val="00850930"/>
    <w:rsid w:val="008513E6"/>
    <w:rsid w:val="00851CD6"/>
    <w:rsid w:val="0085229F"/>
    <w:rsid w:val="008534B9"/>
    <w:rsid w:val="008535CB"/>
    <w:rsid w:val="00853723"/>
    <w:rsid w:val="00853BAA"/>
    <w:rsid w:val="00853C46"/>
    <w:rsid w:val="0085420D"/>
    <w:rsid w:val="00854267"/>
    <w:rsid w:val="00854DE1"/>
    <w:rsid w:val="00854ED8"/>
    <w:rsid w:val="0085502D"/>
    <w:rsid w:val="008561BD"/>
    <w:rsid w:val="00856396"/>
    <w:rsid w:val="0085688A"/>
    <w:rsid w:val="00857029"/>
    <w:rsid w:val="00857967"/>
    <w:rsid w:val="00857A09"/>
    <w:rsid w:val="00857E4C"/>
    <w:rsid w:val="008609BD"/>
    <w:rsid w:val="00861065"/>
    <w:rsid w:val="00861821"/>
    <w:rsid w:val="0086325D"/>
    <w:rsid w:val="00863A13"/>
    <w:rsid w:val="00863BCD"/>
    <w:rsid w:val="00863C1E"/>
    <w:rsid w:val="00863E3F"/>
    <w:rsid w:val="00864510"/>
    <w:rsid w:val="008658A0"/>
    <w:rsid w:val="00866291"/>
    <w:rsid w:val="00866D84"/>
    <w:rsid w:val="00867677"/>
    <w:rsid w:val="0086778C"/>
    <w:rsid w:val="00867918"/>
    <w:rsid w:val="00867ED4"/>
    <w:rsid w:val="00871549"/>
    <w:rsid w:val="008720D5"/>
    <w:rsid w:val="008724AB"/>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1AE2"/>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742"/>
    <w:rsid w:val="00897E9E"/>
    <w:rsid w:val="008A037C"/>
    <w:rsid w:val="008A056A"/>
    <w:rsid w:val="008A05E8"/>
    <w:rsid w:val="008A0690"/>
    <w:rsid w:val="008A0778"/>
    <w:rsid w:val="008A1058"/>
    <w:rsid w:val="008A13A3"/>
    <w:rsid w:val="008A1766"/>
    <w:rsid w:val="008A2B7D"/>
    <w:rsid w:val="008A3000"/>
    <w:rsid w:val="008A3435"/>
    <w:rsid w:val="008A380F"/>
    <w:rsid w:val="008A3958"/>
    <w:rsid w:val="008A410C"/>
    <w:rsid w:val="008A4551"/>
    <w:rsid w:val="008A4CDB"/>
    <w:rsid w:val="008A564B"/>
    <w:rsid w:val="008A5AE5"/>
    <w:rsid w:val="008A623E"/>
    <w:rsid w:val="008A67C6"/>
    <w:rsid w:val="008A696A"/>
    <w:rsid w:val="008A7499"/>
    <w:rsid w:val="008A7E92"/>
    <w:rsid w:val="008A7E9E"/>
    <w:rsid w:val="008B0A5D"/>
    <w:rsid w:val="008B1D68"/>
    <w:rsid w:val="008B1E43"/>
    <w:rsid w:val="008B23E7"/>
    <w:rsid w:val="008B2D47"/>
    <w:rsid w:val="008B2E2B"/>
    <w:rsid w:val="008B38CC"/>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3DE1"/>
    <w:rsid w:val="008D4061"/>
    <w:rsid w:val="008D4233"/>
    <w:rsid w:val="008D4394"/>
    <w:rsid w:val="008D45EE"/>
    <w:rsid w:val="008D493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3EA"/>
    <w:rsid w:val="008E5BCB"/>
    <w:rsid w:val="008E5D27"/>
    <w:rsid w:val="008E5D36"/>
    <w:rsid w:val="008E629A"/>
    <w:rsid w:val="008E6C9A"/>
    <w:rsid w:val="008E7164"/>
    <w:rsid w:val="008E7387"/>
    <w:rsid w:val="008E768E"/>
    <w:rsid w:val="008E7EA1"/>
    <w:rsid w:val="008F1121"/>
    <w:rsid w:val="008F1176"/>
    <w:rsid w:val="008F19C3"/>
    <w:rsid w:val="008F1C88"/>
    <w:rsid w:val="008F208F"/>
    <w:rsid w:val="008F3A13"/>
    <w:rsid w:val="008F3D60"/>
    <w:rsid w:val="008F4791"/>
    <w:rsid w:val="008F49D2"/>
    <w:rsid w:val="008F522C"/>
    <w:rsid w:val="008F616B"/>
    <w:rsid w:val="008F61EC"/>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4F08"/>
    <w:rsid w:val="00905399"/>
    <w:rsid w:val="009057D4"/>
    <w:rsid w:val="00905A00"/>
    <w:rsid w:val="00906407"/>
    <w:rsid w:val="00907073"/>
    <w:rsid w:val="009078D9"/>
    <w:rsid w:val="00907BC8"/>
    <w:rsid w:val="00907C00"/>
    <w:rsid w:val="00907C42"/>
    <w:rsid w:val="00910193"/>
    <w:rsid w:val="0091109E"/>
    <w:rsid w:val="009110B1"/>
    <w:rsid w:val="0091168C"/>
    <w:rsid w:val="00911952"/>
    <w:rsid w:val="00911F31"/>
    <w:rsid w:val="0091266A"/>
    <w:rsid w:val="00912CB4"/>
    <w:rsid w:val="00912D77"/>
    <w:rsid w:val="00913AD4"/>
    <w:rsid w:val="00913EFA"/>
    <w:rsid w:val="0091565C"/>
    <w:rsid w:val="00916242"/>
    <w:rsid w:val="009164B2"/>
    <w:rsid w:val="0091774C"/>
    <w:rsid w:val="009179B8"/>
    <w:rsid w:val="00917B38"/>
    <w:rsid w:val="00920E89"/>
    <w:rsid w:val="009210F2"/>
    <w:rsid w:val="0092259F"/>
    <w:rsid w:val="009226CC"/>
    <w:rsid w:val="0092293C"/>
    <w:rsid w:val="00922EDE"/>
    <w:rsid w:val="0092373F"/>
    <w:rsid w:val="0092395A"/>
    <w:rsid w:val="00924799"/>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5DE7"/>
    <w:rsid w:val="00936190"/>
    <w:rsid w:val="00936695"/>
    <w:rsid w:val="00936AF5"/>
    <w:rsid w:val="00936DCA"/>
    <w:rsid w:val="00936E9C"/>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293"/>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09AB"/>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8FD"/>
    <w:rsid w:val="00962A8F"/>
    <w:rsid w:val="00962C6F"/>
    <w:rsid w:val="00962EAB"/>
    <w:rsid w:val="00963838"/>
    <w:rsid w:val="00963A26"/>
    <w:rsid w:val="00963A4B"/>
    <w:rsid w:val="00963F47"/>
    <w:rsid w:val="00964292"/>
    <w:rsid w:val="0096458F"/>
    <w:rsid w:val="009646CE"/>
    <w:rsid w:val="009649E4"/>
    <w:rsid w:val="009665C4"/>
    <w:rsid w:val="00967131"/>
    <w:rsid w:val="009675F4"/>
    <w:rsid w:val="009678E1"/>
    <w:rsid w:val="00967BAB"/>
    <w:rsid w:val="00970110"/>
    <w:rsid w:val="00970822"/>
    <w:rsid w:val="00970B64"/>
    <w:rsid w:val="0097141A"/>
    <w:rsid w:val="0097211D"/>
    <w:rsid w:val="00972274"/>
    <w:rsid w:val="00972466"/>
    <w:rsid w:val="009724DB"/>
    <w:rsid w:val="009732E2"/>
    <w:rsid w:val="00973337"/>
    <w:rsid w:val="009733A6"/>
    <w:rsid w:val="0097387D"/>
    <w:rsid w:val="00973D3E"/>
    <w:rsid w:val="00974050"/>
    <w:rsid w:val="009740DD"/>
    <w:rsid w:val="0097423A"/>
    <w:rsid w:val="00974630"/>
    <w:rsid w:val="00974837"/>
    <w:rsid w:val="00974B69"/>
    <w:rsid w:val="0097555E"/>
    <w:rsid w:val="00975600"/>
    <w:rsid w:val="00975A53"/>
    <w:rsid w:val="00975EE4"/>
    <w:rsid w:val="0097619B"/>
    <w:rsid w:val="00977237"/>
    <w:rsid w:val="00977B18"/>
    <w:rsid w:val="00977B1B"/>
    <w:rsid w:val="00980A1A"/>
    <w:rsid w:val="009811DA"/>
    <w:rsid w:val="00981C44"/>
    <w:rsid w:val="00981D66"/>
    <w:rsid w:val="00981FA4"/>
    <w:rsid w:val="009821DA"/>
    <w:rsid w:val="00982970"/>
    <w:rsid w:val="00983A19"/>
    <w:rsid w:val="00983E56"/>
    <w:rsid w:val="00984018"/>
    <w:rsid w:val="009845A4"/>
    <w:rsid w:val="00984712"/>
    <w:rsid w:val="00984BCF"/>
    <w:rsid w:val="009853D7"/>
    <w:rsid w:val="0098562F"/>
    <w:rsid w:val="00985F45"/>
    <w:rsid w:val="009861D6"/>
    <w:rsid w:val="00986678"/>
    <w:rsid w:val="00986E58"/>
    <w:rsid w:val="009877DA"/>
    <w:rsid w:val="00987FEB"/>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5BD6"/>
    <w:rsid w:val="00996522"/>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9C"/>
    <w:rsid w:val="009C1ED2"/>
    <w:rsid w:val="009C231E"/>
    <w:rsid w:val="009C2C5D"/>
    <w:rsid w:val="009C303C"/>
    <w:rsid w:val="009C3A6D"/>
    <w:rsid w:val="009C4A57"/>
    <w:rsid w:val="009C4AAB"/>
    <w:rsid w:val="009C5181"/>
    <w:rsid w:val="009C5419"/>
    <w:rsid w:val="009C6399"/>
    <w:rsid w:val="009C7043"/>
    <w:rsid w:val="009C718E"/>
    <w:rsid w:val="009C725F"/>
    <w:rsid w:val="009C73B5"/>
    <w:rsid w:val="009C7E9C"/>
    <w:rsid w:val="009C7F22"/>
    <w:rsid w:val="009D0014"/>
    <w:rsid w:val="009D0784"/>
    <w:rsid w:val="009D0E16"/>
    <w:rsid w:val="009D102A"/>
    <w:rsid w:val="009D1265"/>
    <w:rsid w:val="009D14B6"/>
    <w:rsid w:val="009D16EA"/>
    <w:rsid w:val="009D1969"/>
    <w:rsid w:val="009D2441"/>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1FB"/>
    <w:rsid w:val="009E38A3"/>
    <w:rsid w:val="009E3915"/>
    <w:rsid w:val="009E3E2B"/>
    <w:rsid w:val="009E4058"/>
    <w:rsid w:val="009E418A"/>
    <w:rsid w:val="009E4AF2"/>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E9B"/>
    <w:rsid w:val="009F6196"/>
    <w:rsid w:val="009F66C1"/>
    <w:rsid w:val="009F66F8"/>
    <w:rsid w:val="009F710C"/>
    <w:rsid w:val="009F7169"/>
    <w:rsid w:val="009F7D7F"/>
    <w:rsid w:val="009F7E43"/>
    <w:rsid w:val="00A001D7"/>
    <w:rsid w:val="00A004E4"/>
    <w:rsid w:val="00A005F3"/>
    <w:rsid w:val="00A00E6E"/>
    <w:rsid w:val="00A0103A"/>
    <w:rsid w:val="00A0108C"/>
    <w:rsid w:val="00A01A92"/>
    <w:rsid w:val="00A01CCD"/>
    <w:rsid w:val="00A01E6D"/>
    <w:rsid w:val="00A02891"/>
    <w:rsid w:val="00A03105"/>
    <w:rsid w:val="00A04028"/>
    <w:rsid w:val="00A0471F"/>
    <w:rsid w:val="00A04E82"/>
    <w:rsid w:val="00A054CC"/>
    <w:rsid w:val="00A05A08"/>
    <w:rsid w:val="00A05B79"/>
    <w:rsid w:val="00A05DE3"/>
    <w:rsid w:val="00A06493"/>
    <w:rsid w:val="00A06746"/>
    <w:rsid w:val="00A074B9"/>
    <w:rsid w:val="00A0765E"/>
    <w:rsid w:val="00A078F6"/>
    <w:rsid w:val="00A07A72"/>
    <w:rsid w:val="00A07CEE"/>
    <w:rsid w:val="00A103F0"/>
    <w:rsid w:val="00A10A28"/>
    <w:rsid w:val="00A11C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6AB"/>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0C4C"/>
    <w:rsid w:val="00A414C4"/>
    <w:rsid w:val="00A416A5"/>
    <w:rsid w:val="00A416F0"/>
    <w:rsid w:val="00A42CE0"/>
    <w:rsid w:val="00A43B0B"/>
    <w:rsid w:val="00A4536A"/>
    <w:rsid w:val="00A4538B"/>
    <w:rsid w:val="00A45581"/>
    <w:rsid w:val="00A45718"/>
    <w:rsid w:val="00A45992"/>
    <w:rsid w:val="00A45D47"/>
    <w:rsid w:val="00A45D6C"/>
    <w:rsid w:val="00A46504"/>
    <w:rsid w:val="00A4663F"/>
    <w:rsid w:val="00A46C39"/>
    <w:rsid w:val="00A47E6C"/>
    <w:rsid w:val="00A51332"/>
    <w:rsid w:val="00A5153D"/>
    <w:rsid w:val="00A51834"/>
    <w:rsid w:val="00A51E81"/>
    <w:rsid w:val="00A524B8"/>
    <w:rsid w:val="00A53206"/>
    <w:rsid w:val="00A5360F"/>
    <w:rsid w:val="00A5384C"/>
    <w:rsid w:val="00A54A02"/>
    <w:rsid w:val="00A55743"/>
    <w:rsid w:val="00A55930"/>
    <w:rsid w:val="00A56024"/>
    <w:rsid w:val="00A569A9"/>
    <w:rsid w:val="00A56F16"/>
    <w:rsid w:val="00A57007"/>
    <w:rsid w:val="00A578F6"/>
    <w:rsid w:val="00A6000E"/>
    <w:rsid w:val="00A60611"/>
    <w:rsid w:val="00A61029"/>
    <w:rsid w:val="00A61BFF"/>
    <w:rsid w:val="00A6200B"/>
    <w:rsid w:val="00A62D74"/>
    <w:rsid w:val="00A62FF5"/>
    <w:rsid w:val="00A630B8"/>
    <w:rsid w:val="00A63737"/>
    <w:rsid w:val="00A637E0"/>
    <w:rsid w:val="00A6453D"/>
    <w:rsid w:val="00A649C8"/>
    <w:rsid w:val="00A65A4B"/>
    <w:rsid w:val="00A65A91"/>
    <w:rsid w:val="00A65B2A"/>
    <w:rsid w:val="00A65C25"/>
    <w:rsid w:val="00A66425"/>
    <w:rsid w:val="00A66ACC"/>
    <w:rsid w:val="00A66D89"/>
    <w:rsid w:val="00A67349"/>
    <w:rsid w:val="00A674B8"/>
    <w:rsid w:val="00A67C7A"/>
    <w:rsid w:val="00A70074"/>
    <w:rsid w:val="00A701F5"/>
    <w:rsid w:val="00A703AF"/>
    <w:rsid w:val="00A7078A"/>
    <w:rsid w:val="00A71BB5"/>
    <w:rsid w:val="00A71C54"/>
    <w:rsid w:val="00A72161"/>
    <w:rsid w:val="00A73288"/>
    <w:rsid w:val="00A732A0"/>
    <w:rsid w:val="00A73660"/>
    <w:rsid w:val="00A739E9"/>
    <w:rsid w:val="00A73E8A"/>
    <w:rsid w:val="00A748EA"/>
    <w:rsid w:val="00A74A6C"/>
    <w:rsid w:val="00A753BF"/>
    <w:rsid w:val="00A7552A"/>
    <w:rsid w:val="00A7582E"/>
    <w:rsid w:val="00A76800"/>
    <w:rsid w:val="00A76E0F"/>
    <w:rsid w:val="00A76FFD"/>
    <w:rsid w:val="00A8015A"/>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BA6"/>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42"/>
    <w:rsid w:val="00AA20AB"/>
    <w:rsid w:val="00AA23A6"/>
    <w:rsid w:val="00AA2855"/>
    <w:rsid w:val="00AA29C5"/>
    <w:rsid w:val="00AA2C56"/>
    <w:rsid w:val="00AA3CAC"/>
    <w:rsid w:val="00AA46E5"/>
    <w:rsid w:val="00AA4CE7"/>
    <w:rsid w:val="00AA4D48"/>
    <w:rsid w:val="00AA5409"/>
    <w:rsid w:val="00AA5D46"/>
    <w:rsid w:val="00AA5FCC"/>
    <w:rsid w:val="00AA6EDF"/>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1D8"/>
    <w:rsid w:val="00AB4889"/>
    <w:rsid w:val="00AB4A7D"/>
    <w:rsid w:val="00AB4ECA"/>
    <w:rsid w:val="00AB4FDB"/>
    <w:rsid w:val="00AB593D"/>
    <w:rsid w:val="00AB5A48"/>
    <w:rsid w:val="00AB5E42"/>
    <w:rsid w:val="00AB639A"/>
    <w:rsid w:val="00AB68D4"/>
    <w:rsid w:val="00AB6BCE"/>
    <w:rsid w:val="00AB7201"/>
    <w:rsid w:val="00AB7BBF"/>
    <w:rsid w:val="00AB7BC3"/>
    <w:rsid w:val="00AC0304"/>
    <w:rsid w:val="00AC1CDA"/>
    <w:rsid w:val="00AC2040"/>
    <w:rsid w:val="00AC2173"/>
    <w:rsid w:val="00AC23DA"/>
    <w:rsid w:val="00AC2891"/>
    <w:rsid w:val="00AC2A09"/>
    <w:rsid w:val="00AC2AF4"/>
    <w:rsid w:val="00AC4251"/>
    <w:rsid w:val="00AC427C"/>
    <w:rsid w:val="00AC458D"/>
    <w:rsid w:val="00AC45E7"/>
    <w:rsid w:val="00AC4882"/>
    <w:rsid w:val="00AC643D"/>
    <w:rsid w:val="00AC6B52"/>
    <w:rsid w:val="00AC73BD"/>
    <w:rsid w:val="00AC79A6"/>
    <w:rsid w:val="00AD0090"/>
    <w:rsid w:val="00AD0178"/>
    <w:rsid w:val="00AD046C"/>
    <w:rsid w:val="00AD0A65"/>
    <w:rsid w:val="00AD0A8A"/>
    <w:rsid w:val="00AD10A8"/>
    <w:rsid w:val="00AD1320"/>
    <w:rsid w:val="00AD1535"/>
    <w:rsid w:val="00AD16A5"/>
    <w:rsid w:val="00AD1C8B"/>
    <w:rsid w:val="00AD35F6"/>
    <w:rsid w:val="00AD3F6D"/>
    <w:rsid w:val="00AD414B"/>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771"/>
    <w:rsid w:val="00AE69A2"/>
    <w:rsid w:val="00AE7513"/>
    <w:rsid w:val="00AF00D3"/>
    <w:rsid w:val="00AF11F8"/>
    <w:rsid w:val="00AF3EE0"/>
    <w:rsid w:val="00AF4078"/>
    <w:rsid w:val="00AF41B1"/>
    <w:rsid w:val="00AF430B"/>
    <w:rsid w:val="00AF46E6"/>
    <w:rsid w:val="00AF4976"/>
    <w:rsid w:val="00AF4D76"/>
    <w:rsid w:val="00AF4DFA"/>
    <w:rsid w:val="00AF56DF"/>
    <w:rsid w:val="00AF6748"/>
    <w:rsid w:val="00AF734F"/>
    <w:rsid w:val="00AF74C0"/>
    <w:rsid w:val="00AF7AE4"/>
    <w:rsid w:val="00B0033D"/>
    <w:rsid w:val="00B004F8"/>
    <w:rsid w:val="00B01A28"/>
    <w:rsid w:val="00B01AFB"/>
    <w:rsid w:val="00B02262"/>
    <w:rsid w:val="00B02A56"/>
    <w:rsid w:val="00B03017"/>
    <w:rsid w:val="00B04429"/>
    <w:rsid w:val="00B04C4A"/>
    <w:rsid w:val="00B04FE3"/>
    <w:rsid w:val="00B05088"/>
    <w:rsid w:val="00B05433"/>
    <w:rsid w:val="00B0636C"/>
    <w:rsid w:val="00B06DFE"/>
    <w:rsid w:val="00B07333"/>
    <w:rsid w:val="00B07F6E"/>
    <w:rsid w:val="00B10176"/>
    <w:rsid w:val="00B10C0D"/>
    <w:rsid w:val="00B10CA1"/>
    <w:rsid w:val="00B11007"/>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23D"/>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4566"/>
    <w:rsid w:val="00B35273"/>
    <w:rsid w:val="00B353DF"/>
    <w:rsid w:val="00B35A16"/>
    <w:rsid w:val="00B3607A"/>
    <w:rsid w:val="00B361B0"/>
    <w:rsid w:val="00B37663"/>
    <w:rsid w:val="00B37B7E"/>
    <w:rsid w:val="00B37D23"/>
    <w:rsid w:val="00B416E5"/>
    <w:rsid w:val="00B41AB9"/>
    <w:rsid w:val="00B421AB"/>
    <w:rsid w:val="00B42C43"/>
    <w:rsid w:val="00B43069"/>
    <w:rsid w:val="00B4328B"/>
    <w:rsid w:val="00B43300"/>
    <w:rsid w:val="00B441D1"/>
    <w:rsid w:val="00B44F76"/>
    <w:rsid w:val="00B45025"/>
    <w:rsid w:val="00B4510B"/>
    <w:rsid w:val="00B45288"/>
    <w:rsid w:val="00B45492"/>
    <w:rsid w:val="00B456CC"/>
    <w:rsid w:val="00B45D1B"/>
    <w:rsid w:val="00B464DC"/>
    <w:rsid w:val="00B46889"/>
    <w:rsid w:val="00B468A3"/>
    <w:rsid w:val="00B46D1F"/>
    <w:rsid w:val="00B47C57"/>
    <w:rsid w:val="00B5020E"/>
    <w:rsid w:val="00B50A8A"/>
    <w:rsid w:val="00B50D7C"/>
    <w:rsid w:val="00B50E58"/>
    <w:rsid w:val="00B5112A"/>
    <w:rsid w:val="00B512CF"/>
    <w:rsid w:val="00B51310"/>
    <w:rsid w:val="00B51693"/>
    <w:rsid w:val="00B51A17"/>
    <w:rsid w:val="00B53341"/>
    <w:rsid w:val="00B53E0A"/>
    <w:rsid w:val="00B53E1A"/>
    <w:rsid w:val="00B540AD"/>
    <w:rsid w:val="00B54B96"/>
    <w:rsid w:val="00B55695"/>
    <w:rsid w:val="00B559CD"/>
    <w:rsid w:val="00B55C9C"/>
    <w:rsid w:val="00B56214"/>
    <w:rsid w:val="00B5623C"/>
    <w:rsid w:val="00B563B7"/>
    <w:rsid w:val="00B56617"/>
    <w:rsid w:val="00B56709"/>
    <w:rsid w:val="00B56F71"/>
    <w:rsid w:val="00B57274"/>
    <w:rsid w:val="00B5759C"/>
    <w:rsid w:val="00B57794"/>
    <w:rsid w:val="00B57B7E"/>
    <w:rsid w:val="00B6106B"/>
    <w:rsid w:val="00B61CAD"/>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C16"/>
    <w:rsid w:val="00B87DAE"/>
    <w:rsid w:val="00B9016E"/>
    <w:rsid w:val="00B9133B"/>
    <w:rsid w:val="00B9176E"/>
    <w:rsid w:val="00B91866"/>
    <w:rsid w:val="00B91CA6"/>
    <w:rsid w:val="00B92956"/>
    <w:rsid w:val="00B92A62"/>
    <w:rsid w:val="00B92ACB"/>
    <w:rsid w:val="00B930FE"/>
    <w:rsid w:val="00B9345C"/>
    <w:rsid w:val="00B93948"/>
    <w:rsid w:val="00B943CD"/>
    <w:rsid w:val="00B94423"/>
    <w:rsid w:val="00B9461D"/>
    <w:rsid w:val="00B94B03"/>
    <w:rsid w:val="00B94C51"/>
    <w:rsid w:val="00B9535C"/>
    <w:rsid w:val="00B955A9"/>
    <w:rsid w:val="00B958B2"/>
    <w:rsid w:val="00B9661F"/>
    <w:rsid w:val="00B969C2"/>
    <w:rsid w:val="00B96DDE"/>
    <w:rsid w:val="00B9791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468"/>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4EF"/>
    <w:rsid w:val="00BB7C73"/>
    <w:rsid w:val="00BC009F"/>
    <w:rsid w:val="00BC0708"/>
    <w:rsid w:val="00BC080C"/>
    <w:rsid w:val="00BC08FE"/>
    <w:rsid w:val="00BC0ECB"/>
    <w:rsid w:val="00BC11A3"/>
    <w:rsid w:val="00BC17F1"/>
    <w:rsid w:val="00BC1AC6"/>
    <w:rsid w:val="00BC258C"/>
    <w:rsid w:val="00BC2A1D"/>
    <w:rsid w:val="00BC2C79"/>
    <w:rsid w:val="00BC3877"/>
    <w:rsid w:val="00BC3A3D"/>
    <w:rsid w:val="00BC3FF5"/>
    <w:rsid w:val="00BC49D9"/>
    <w:rsid w:val="00BC4D8F"/>
    <w:rsid w:val="00BC5508"/>
    <w:rsid w:val="00BC64F5"/>
    <w:rsid w:val="00BC679B"/>
    <w:rsid w:val="00BC6A8D"/>
    <w:rsid w:val="00BC6F6C"/>
    <w:rsid w:val="00BC7652"/>
    <w:rsid w:val="00BC7850"/>
    <w:rsid w:val="00BC7A4A"/>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4DD8"/>
    <w:rsid w:val="00BD51C5"/>
    <w:rsid w:val="00BD55A3"/>
    <w:rsid w:val="00BD6030"/>
    <w:rsid w:val="00BD636C"/>
    <w:rsid w:val="00BD6511"/>
    <w:rsid w:val="00BD6DC7"/>
    <w:rsid w:val="00BD728F"/>
    <w:rsid w:val="00BD7F5D"/>
    <w:rsid w:val="00BE0337"/>
    <w:rsid w:val="00BE0843"/>
    <w:rsid w:val="00BE089B"/>
    <w:rsid w:val="00BE0AFC"/>
    <w:rsid w:val="00BE0BEE"/>
    <w:rsid w:val="00BE20B7"/>
    <w:rsid w:val="00BE21CF"/>
    <w:rsid w:val="00BE298F"/>
    <w:rsid w:val="00BE2A9E"/>
    <w:rsid w:val="00BE2BD7"/>
    <w:rsid w:val="00BE2DD1"/>
    <w:rsid w:val="00BE3614"/>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371"/>
    <w:rsid w:val="00BF3DAB"/>
    <w:rsid w:val="00BF3ED4"/>
    <w:rsid w:val="00BF3EDA"/>
    <w:rsid w:val="00BF3EE3"/>
    <w:rsid w:val="00BF403C"/>
    <w:rsid w:val="00BF423A"/>
    <w:rsid w:val="00BF4608"/>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89C"/>
    <w:rsid w:val="00C06B3A"/>
    <w:rsid w:val="00C06B60"/>
    <w:rsid w:val="00C0738B"/>
    <w:rsid w:val="00C073B0"/>
    <w:rsid w:val="00C100A0"/>
    <w:rsid w:val="00C1185D"/>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421"/>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34B"/>
    <w:rsid w:val="00C306B9"/>
    <w:rsid w:val="00C30830"/>
    <w:rsid w:val="00C309E1"/>
    <w:rsid w:val="00C30A19"/>
    <w:rsid w:val="00C30DD6"/>
    <w:rsid w:val="00C315B6"/>
    <w:rsid w:val="00C31E60"/>
    <w:rsid w:val="00C32F2C"/>
    <w:rsid w:val="00C3321B"/>
    <w:rsid w:val="00C33329"/>
    <w:rsid w:val="00C33FC0"/>
    <w:rsid w:val="00C348CA"/>
    <w:rsid w:val="00C34943"/>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076"/>
    <w:rsid w:val="00C43458"/>
    <w:rsid w:val="00C43D4C"/>
    <w:rsid w:val="00C43DAC"/>
    <w:rsid w:val="00C4477A"/>
    <w:rsid w:val="00C44E31"/>
    <w:rsid w:val="00C450E1"/>
    <w:rsid w:val="00C45155"/>
    <w:rsid w:val="00C45ED8"/>
    <w:rsid w:val="00C47ADD"/>
    <w:rsid w:val="00C47C99"/>
    <w:rsid w:val="00C47F9F"/>
    <w:rsid w:val="00C501F3"/>
    <w:rsid w:val="00C505C3"/>
    <w:rsid w:val="00C5171E"/>
    <w:rsid w:val="00C51F0A"/>
    <w:rsid w:val="00C52D01"/>
    <w:rsid w:val="00C52FE9"/>
    <w:rsid w:val="00C536F3"/>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599B"/>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AC4"/>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74D"/>
    <w:rsid w:val="00C86FF1"/>
    <w:rsid w:val="00C870A0"/>
    <w:rsid w:val="00C8718C"/>
    <w:rsid w:val="00C9054C"/>
    <w:rsid w:val="00C90EBA"/>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0ADF"/>
    <w:rsid w:val="00CA18E1"/>
    <w:rsid w:val="00CA1A7C"/>
    <w:rsid w:val="00CA1CFF"/>
    <w:rsid w:val="00CA40D5"/>
    <w:rsid w:val="00CA4853"/>
    <w:rsid w:val="00CA4B3F"/>
    <w:rsid w:val="00CA4FDD"/>
    <w:rsid w:val="00CA5497"/>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4A75"/>
    <w:rsid w:val="00CB523B"/>
    <w:rsid w:val="00CB543E"/>
    <w:rsid w:val="00CB55BA"/>
    <w:rsid w:val="00CB6962"/>
    <w:rsid w:val="00CB79BC"/>
    <w:rsid w:val="00CB7B68"/>
    <w:rsid w:val="00CC0798"/>
    <w:rsid w:val="00CC0C5E"/>
    <w:rsid w:val="00CC0F04"/>
    <w:rsid w:val="00CC1406"/>
    <w:rsid w:val="00CC1434"/>
    <w:rsid w:val="00CC2129"/>
    <w:rsid w:val="00CC25B3"/>
    <w:rsid w:val="00CC29C5"/>
    <w:rsid w:val="00CC3295"/>
    <w:rsid w:val="00CC34A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640"/>
    <w:rsid w:val="00CD0776"/>
    <w:rsid w:val="00CD0A70"/>
    <w:rsid w:val="00CD0DBB"/>
    <w:rsid w:val="00CD1748"/>
    <w:rsid w:val="00CD17D9"/>
    <w:rsid w:val="00CD1882"/>
    <w:rsid w:val="00CD1997"/>
    <w:rsid w:val="00CD2E13"/>
    <w:rsid w:val="00CD2EC7"/>
    <w:rsid w:val="00CD3035"/>
    <w:rsid w:val="00CD3290"/>
    <w:rsid w:val="00CD3D52"/>
    <w:rsid w:val="00CD3D8D"/>
    <w:rsid w:val="00CD3DC7"/>
    <w:rsid w:val="00CD44F7"/>
    <w:rsid w:val="00CD5356"/>
    <w:rsid w:val="00CD53F5"/>
    <w:rsid w:val="00CD6607"/>
    <w:rsid w:val="00CD6AEA"/>
    <w:rsid w:val="00CD7225"/>
    <w:rsid w:val="00CD7C3F"/>
    <w:rsid w:val="00CE0850"/>
    <w:rsid w:val="00CE1386"/>
    <w:rsid w:val="00CE161F"/>
    <w:rsid w:val="00CE1727"/>
    <w:rsid w:val="00CE1D9A"/>
    <w:rsid w:val="00CE2001"/>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1E5"/>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27A"/>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440"/>
    <w:rsid w:val="00D10458"/>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623"/>
    <w:rsid w:val="00D16B8D"/>
    <w:rsid w:val="00D16F3E"/>
    <w:rsid w:val="00D16F44"/>
    <w:rsid w:val="00D17258"/>
    <w:rsid w:val="00D1742A"/>
    <w:rsid w:val="00D17F2E"/>
    <w:rsid w:val="00D20058"/>
    <w:rsid w:val="00D20346"/>
    <w:rsid w:val="00D20D18"/>
    <w:rsid w:val="00D20F93"/>
    <w:rsid w:val="00D216E4"/>
    <w:rsid w:val="00D21BB8"/>
    <w:rsid w:val="00D21E6B"/>
    <w:rsid w:val="00D225D0"/>
    <w:rsid w:val="00D22E24"/>
    <w:rsid w:val="00D22E54"/>
    <w:rsid w:val="00D231CC"/>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0AD"/>
    <w:rsid w:val="00D479C4"/>
    <w:rsid w:val="00D50B0A"/>
    <w:rsid w:val="00D50FBF"/>
    <w:rsid w:val="00D51059"/>
    <w:rsid w:val="00D5128F"/>
    <w:rsid w:val="00D5215C"/>
    <w:rsid w:val="00D521A9"/>
    <w:rsid w:val="00D52292"/>
    <w:rsid w:val="00D5249A"/>
    <w:rsid w:val="00D5264E"/>
    <w:rsid w:val="00D52665"/>
    <w:rsid w:val="00D5314D"/>
    <w:rsid w:val="00D53986"/>
    <w:rsid w:val="00D544DF"/>
    <w:rsid w:val="00D5496B"/>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36CC"/>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54B"/>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6CB9"/>
    <w:rsid w:val="00D870E9"/>
    <w:rsid w:val="00D872CB"/>
    <w:rsid w:val="00D8799B"/>
    <w:rsid w:val="00D87CDB"/>
    <w:rsid w:val="00D901DA"/>
    <w:rsid w:val="00D90691"/>
    <w:rsid w:val="00D90ED1"/>
    <w:rsid w:val="00D90F83"/>
    <w:rsid w:val="00D91360"/>
    <w:rsid w:val="00D91BC3"/>
    <w:rsid w:val="00D91BFB"/>
    <w:rsid w:val="00D91E6E"/>
    <w:rsid w:val="00D92AFF"/>
    <w:rsid w:val="00D92F86"/>
    <w:rsid w:val="00D93055"/>
    <w:rsid w:val="00D931AA"/>
    <w:rsid w:val="00D93B9E"/>
    <w:rsid w:val="00D93D23"/>
    <w:rsid w:val="00D93EB8"/>
    <w:rsid w:val="00D9439C"/>
    <w:rsid w:val="00D943AD"/>
    <w:rsid w:val="00D95065"/>
    <w:rsid w:val="00D95930"/>
    <w:rsid w:val="00D95AE2"/>
    <w:rsid w:val="00D95E15"/>
    <w:rsid w:val="00D961AE"/>
    <w:rsid w:val="00D967E1"/>
    <w:rsid w:val="00D97005"/>
    <w:rsid w:val="00D97157"/>
    <w:rsid w:val="00D97AD5"/>
    <w:rsid w:val="00D97CFD"/>
    <w:rsid w:val="00DA05E4"/>
    <w:rsid w:val="00DA182B"/>
    <w:rsid w:val="00DA1866"/>
    <w:rsid w:val="00DA1AEB"/>
    <w:rsid w:val="00DA1C7A"/>
    <w:rsid w:val="00DA202B"/>
    <w:rsid w:val="00DA28D1"/>
    <w:rsid w:val="00DA2C6E"/>
    <w:rsid w:val="00DA2CC1"/>
    <w:rsid w:val="00DA36CB"/>
    <w:rsid w:val="00DA39E6"/>
    <w:rsid w:val="00DA3F1D"/>
    <w:rsid w:val="00DA427C"/>
    <w:rsid w:val="00DA42AB"/>
    <w:rsid w:val="00DA4750"/>
    <w:rsid w:val="00DA4FDA"/>
    <w:rsid w:val="00DA57D2"/>
    <w:rsid w:val="00DA5DD7"/>
    <w:rsid w:val="00DA6F9E"/>
    <w:rsid w:val="00DA7256"/>
    <w:rsid w:val="00DA7876"/>
    <w:rsid w:val="00DB005A"/>
    <w:rsid w:val="00DB0578"/>
    <w:rsid w:val="00DB0602"/>
    <w:rsid w:val="00DB0A2F"/>
    <w:rsid w:val="00DB0FE6"/>
    <w:rsid w:val="00DB1287"/>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402"/>
    <w:rsid w:val="00DB675B"/>
    <w:rsid w:val="00DB710C"/>
    <w:rsid w:val="00DB741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51"/>
    <w:rsid w:val="00DE0A7E"/>
    <w:rsid w:val="00DE1093"/>
    <w:rsid w:val="00DE151E"/>
    <w:rsid w:val="00DE2470"/>
    <w:rsid w:val="00DE2B26"/>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229"/>
    <w:rsid w:val="00DF5629"/>
    <w:rsid w:val="00DF58EC"/>
    <w:rsid w:val="00DF6057"/>
    <w:rsid w:val="00DF641E"/>
    <w:rsid w:val="00DF6638"/>
    <w:rsid w:val="00DF6D4D"/>
    <w:rsid w:val="00DF76C9"/>
    <w:rsid w:val="00DF7C0E"/>
    <w:rsid w:val="00E00557"/>
    <w:rsid w:val="00E006AC"/>
    <w:rsid w:val="00E00AAB"/>
    <w:rsid w:val="00E0131E"/>
    <w:rsid w:val="00E0178A"/>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37C"/>
    <w:rsid w:val="00E1256C"/>
    <w:rsid w:val="00E12757"/>
    <w:rsid w:val="00E1284D"/>
    <w:rsid w:val="00E1324F"/>
    <w:rsid w:val="00E133A2"/>
    <w:rsid w:val="00E13805"/>
    <w:rsid w:val="00E13A4C"/>
    <w:rsid w:val="00E13DC7"/>
    <w:rsid w:val="00E15A54"/>
    <w:rsid w:val="00E15B45"/>
    <w:rsid w:val="00E168DB"/>
    <w:rsid w:val="00E16F59"/>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4CC1"/>
    <w:rsid w:val="00E25600"/>
    <w:rsid w:val="00E256C0"/>
    <w:rsid w:val="00E26480"/>
    <w:rsid w:val="00E264D0"/>
    <w:rsid w:val="00E2795C"/>
    <w:rsid w:val="00E27B1A"/>
    <w:rsid w:val="00E31F42"/>
    <w:rsid w:val="00E32650"/>
    <w:rsid w:val="00E329B1"/>
    <w:rsid w:val="00E32E15"/>
    <w:rsid w:val="00E32E61"/>
    <w:rsid w:val="00E33688"/>
    <w:rsid w:val="00E339B2"/>
    <w:rsid w:val="00E33B6C"/>
    <w:rsid w:val="00E3425E"/>
    <w:rsid w:val="00E346C0"/>
    <w:rsid w:val="00E34CA3"/>
    <w:rsid w:val="00E35C47"/>
    <w:rsid w:val="00E3664E"/>
    <w:rsid w:val="00E3693A"/>
    <w:rsid w:val="00E36E03"/>
    <w:rsid w:val="00E36F42"/>
    <w:rsid w:val="00E41608"/>
    <w:rsid w:val="00E41C6F"/>
    <w:rsid w:val="00E4208B"/>
    <w:rsid w:val="00E4346D"/>
    <w:rsid w:val="00E43B4E"/>
    <w:rsid w:val="00E43CD6"/>
    <w:rsid w:val="00E43DE1"/>
    <w:rsid w:val="00E441D7"/>
    <w:rsid w:val="00E45058"/>
    <w:rsid w:val="00E45770"/>
    <w:rsid w:val="00E45BA8"/>
    <w:rsid w:val="00E45C9D"/>
    <w:rsid w:val="00E45F7A"/>
    <w:rsid w:val="00E465CB"/>
    <w:rsid w:val="00E46C9B"/>
    <w:rsid w:val="00E47C58"/>
    <w:rsid w:val="00E50F92"/>
    <w:rsid w:val="00E51831"/>
    <w:rsid w:val="00E51847"/>
    <w:rsid w:val="00E52107"/>
    <w:rsid w:val="00E52377"/>
    <w:rsid w:val="00E52993"/>
    <w:rsid w:val="00E52C41"/>
    <w:rsid w:val="00E52EF9"/>
    <w:rsid w:val="00E536CC"/>
    <w:rsid w:val="00E5372D"/>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99F"/>
    <w:rsid w:val="00E72B94"/>
    <w:rsid w:val="00E72BF4"/>
    <w:rsid w:val="00E731EA"/>
    <w:rsid w:val="00E73DA0"/>
    <w:rsid w:val="00E7449E"/>
    <w:rsid w:val="00E746A8"/>
    <w:rsid w:val="00E748D2"/>
    <w:rsid w:val="00E75B29"/>
    <w:rsid w:val="00E75F16"/>
    <w:rsid w:val="00E7602C"/>
    <w:rsid w:val="00E760DD"/>
    <w:rsid w:val="00E760FF"/>
    <w:rsid w:val="00E768B4"/>
    <w:rsid w:val="00E76DCC"/>
    <w:rsid w:val="00E76F0B"/>
    <w:rsid w:val="00E77340"/>
    <w:rsid w:val="00E8024A"/>
    <w:rsid w:val="00E806EB"/>
    <w:rsid w:val="00E80AD5"/>
    <w:rsid w:val="00E8109A"/>
    <w:rsid w:val="00E810D6"/>
    <w:rsid w:val="00E8139C"/>
    <w:rsid w:val="00E82920"/>
    <w:rsid w:val="00E82974"/>
    <w:rsid w:val="00E84407"/>
    <w:rsid w:val="00E8441C"/>
    <w:rsid w:val="00E845E8"/>
    <w:rsid w:val="00E849A6"/>
    <w:rsid w:val="00E85408"/>
    <w:rsid w:val="00E855DD"/>
    <w:rsid w:val="00E8574B"/>
    <w:rsid w:val="00E85A71"/>
    <w:rsid w:val="00E86A23"/>
    <w:rsid w:val="00E874BB"/>
    <w:rsid w:val="00E874CB"/>
    <w:rsid w:val="00E87A3D"/>
    <w:rsid w:val="00E87B01"/>
    <w:rsid w:val="00E90350"/>
    <w:rsid w:val="00E90857"/>
    <w:rsid w:val="00E90998"/>
    <w:rsid w:val="00E90C88"/>
    <w:rsid w:val="00E9103A"/>
    <w:rsid w:val="00E9158B"/>
    <w:rsid w:val="00E916D8"/>
    <w:rsid w:val="00E9181A"/>
    <w:rsid w:val="00E93410"/>
    <w:rsid w:val="00E93BA7"/>
    <w:rsid w:val="00E93E84"/>
    <w:rsid w:val="00E94C40"/>
    <w:rsid w:val="00E94DD2"/>
    <w:rsid w:val="00E9524A"/>
    <w:rsid w:val="00E958B7"/>
    <w:rsid w:val="00E95A7C"/>
    <w:rsid w:val="00E95F65"/>
    <w:rsid w:val="00E95F72"/>
    <w:rsid w:val="00E968D6"/>
    <w:rsid w:val="00E97D04"/>
    <w:rsid w:val="00E97E3E"/>
    <w:rsid w:val="00EA0294"/>
    <w:rsid w:val="00EA0351"/>
    <w:rsid w:val="00EA0A5B"/>
    <w:rsid w:val="00EA0FCC"/>
    <w:rsid w:val="00EA1F77"/>
    <w:rsid w:val="00EA21BC"/>
    <w:rsid w:val="00EA274F"/>
    <w:rsid w:val="00EA2EF7"/>
    <w:rsid w:val="00EA357A"/>
    <w:rsid w:val="00EA38E6"/>
    <w:rsid w:val="00EA3974"/>
    <w:rsid w:val="00EA3F61"/>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2EBC"/>
    <w:rsid w:val="00EB33F5"/>
    <w:rsid w:val="00EB38F5"/>
    <w:rsid w:val="00EB3BE3"/>
    <w:rsid w:val="00EB40EB"/>
    <w:rsid w:val="00EB4675"/>
    <w:rsid w:val="00EB52B9"/>
    <w:rsid w:val="00EB589F"/>
    <w:rsid w:val="00EB5C32"/>
    <w:rsid w:val="00EB6486"/>
    <w:rsid w:val="00EB771B"/>
    <w:rsid w:val="00EB7A1B"/>
    <w:rsid w:val="00EC0453"/>
    <w:rsid w:val="00EC07BF"/>
    <w:rsid w:val="00EC1583"/>
    <w:rsid w:val="00EC1E5F"/>
    <w:rsid w:val="00EC2301"/>
    <w:rsid w:val="00EC2639"/>
    <w:rsid w:val="00EC33CB"/>
    <w:rsid w:val="00EC3471"/>
    <w:rsid w:val="00EC35C5"/>
    <w:rsid w:val="00EC3EF8"/>
    <w:rsid w:val="00EC4260"/>
    <w:rsid w:val="00EC4643"/>
    <w:rsid w:val="00EC49EB"/>
    <w:rsid w:val="00EC4AAF"/>
    <w:rsid w:val="00EC5432"/>
    <w:rsid w:val="00EC5510"/>
    <w:rsid w:val="00EC58A0"/>
    <w:rsid w:val="00EC58D0"/>
    <w:rsid w:val="00EC5A0D"/>
    <w:rsid w:val="00EC5D1D"/>
    <w:rsid w:val="00EC6604"/>
    <w:rsid w:val="00EC6ACB"/>
    <w:rsid w:val="00EC6C95"/>
    <w:rsid w:val="00EC74FB"/>
    <w:rsid w:val="00EC75F8"/>
    <w:rsid w:val="00EC7C74"/>
    <w:rsid w:val="00ED0B2D"/>
    <w:rsid w:val="00ED10AF"/>
    <w:rsid w:val="00ED17A8"/>
    <w:rsid w:val="00ED17D2"/>
    <w:rsid w:val="00ED186D"/>
    <w:rsid w:val="00ED1C0F"/>
    <w:rsid w:val="00ED1C54"/>
    <w:rsid w:val="00ED1DE7"/>
    <w:rsid w:val="00ED22FA"/>
    <w:rsid w:val="00ED23D7"/>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47BB"/>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4CFD"/>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251"/>
    <w:rsid w:val="00F012EA"/>
    <w:rsid w:val="00F01462"/>
    <w:rsid w:val="00F029DE"/>
    <w:rsid w:val="00F02A4B"/>
    <w:rsid w:val="00F02F3B"/>
    <w:rsid w:val="00F031DD"/>
    <w:rsid w:val="00F037AD"/>
    <w:rsid w:val="00F048CA"/>
    <w:rsid w:val="00F04980"/>
    <w:rsid w:val="00F0589D"/>
    <w:rsid w:val="00F05CCC"/>
    <w:rsid w:val="00F06363"/>
    <w:rsid w:val="00F06B2F"/>
    <w:rsid w:val="00F06B65"/>
    <w:rsid w:val="00F06D3F"/>
    <w:rsid w:val="00F071FE"/>
    <w:rsid w:val="00F078C6"/>
    <w:rsid w:val="00F07FC9"/>
    <w:rsid w:val="00F104F5"/>
    <w:rsid w:val="00F109A7"/>
    <w:rsid w:val="00F10A1A"/>
    <w:rsid w:val="00F10C63"/>
    <w:rsid w:val="00F10D4D"/>
    <w:rsid w:val="00F11457"/>
    <w:rsid w:val="00F11B4A"/>
    <w:rsid w:val="00F11B90"/>
    <w:rsid w:val="00F11B9C"/>
    <w:rsid w:val="00F12BAD"/>
    <w:rsid w:val="00F13421"/>
    <w:rsid w:val="00F13443"/>
    <w:rsid w:val="00F13515"/>
    <w:rsid w:val="00F15842"/>
    <w:rsid w:val="00F15BD3"/>
    <w:rsid w:val="00F163D3"/>
    <w:rsid w:val="00F16B2D"/>
    <w:rsid w:val="00F16EA4"/>
    <w:rsid w:val="00F1704C"/>
    <w:rsid w:val="00F170F2"/>
    <w:rsid w:val="00F1779F"/>
    <w:rsid w:val="00F178D9"/>
    <w:rsid w:val="00F17F70"/>
    <w:rsid w:val="00F2029F"/>
    <w:rsid w:val="00F210B7"/>
    <w:rsid w:val="00F21593"/>
    <w:rsid w:val="00F21C85"/>
    <w:rsid w:val="00F2473C"/>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424"/>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2C1"/>
    <w:rsid w:val="00F625B6"/>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267C"/>
    <w:rsid w:val="00F85335"/>
    <w:rsid w:val="00F860ED"/>
    <w:rsid w:val="00F86E9F"/>
    <w:rsid w:val="00F87785"/>
    <w:rsid w:val="00F87B45"/>
    <w:rsid w:val="00F90655"/>
    <w:rsid w:val="00F9097D"/>
    <w:rsid w:val="00F90F00"/>
    <w:rsid w:val="00F912D5"/>
    <w:rsid w:val="00F914D6"/>
    <w:rsid w:val="00F9213E"/>
    <w:rsid w:val="00F92AA1"/>
    <w:rsid w:val="00F92DEA"/>
    <w:rsid w:val="00F934A8"/>
    <w:rsid w:val="00F93754"/>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8B8"/>
    <w:rsid w:val="00FA0B55"/>
    <w:rsid w:val="00FA0E0D"/>
    <w:rsid w:val="00FA0E4F"/>
    <w:rsid w:val="00FA162B"/>
    <w:rsid w:val="00FA177D"/>
    <w:rsid w:val="00FA1F75"/>
    <w:rsid w:val="00FA21A2"/>
    <w:rsid w:val="00FA246E"/>
    <w:rsid w:val="00FA3973"/>
    <w:rsid w:val="00FA4480"/>
    <w:rsid w:val="00FA48CB"/>
    <w:rsid w:val="00FA5622"/>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757"/>
    <w:rsid w:val="00FB6BE3"/>
    <w:rsid w:val="00FB7018"/>
    <w:rsid w:val="00FB70B5"/>
    <w:rsid w:val="00FB7F8D"/>
    <w:rsid w:val="00FC0AB2"/>
    <w:rsid w:val="00FC0CCF"/>
    <w:rsid w:val="00FC1BCE"/>
    <w:rsid w:val="00FC241F"/>
    <w:rsid w:val="00FC28B4"/>
    <w:rsid w:val="00FC2E5B"/>
    <w:rsid w:val="00FC3203"/>
    <w:rsid w:val="00FC3BBA"/>
    <w:rsid w:val="00FC409A"/>
    <w:rsid w:val="00FC4531"/>
    <w:rsid w:val="00FC4C5F"/>
    <w:rsid w:val="00FC4D5C"/>
    <w:rsid w:val="00FC4DA1"/>
    <w:rsid w:val="00FC4F24"/>
    <w:rsid w:val="00FC527C"/>
    <w:rsid w:val="00FC5684"/>
    <w:rsid w:val="00FC5D89"/>
    <w:rsid w:val="00FC5F24"/>
    <w:rsid w:val="00FC64A8"/>
    <w:rsid w:val="00FC6563"/>
    <w:rsid w:val="00FC76A0"/>
    <w:rsid w:val="00FC784D"/>
    <w:rsid w:val="00FD063D"/>
    <w:rsid w:val="00FD082A"/>
    <w:rsid w:val="00FD0E60"/>
    <w:rsid w:val="00FD0F61"/>
    <w:rsid w:val="00FD1676"/>
    <w:rsid w:val="00FD17D4"/>
    <w:rsid w:val="00FD1A26"/>
    <w:rsid w:val="00FD1CCC"/>
    <w:rsid w:val="00FD22F3"/>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822"/>
    <w:rsid w:val="00FE3BBB"/>
    <w:rsid w:val="00FE3D0B"/>
    <w:rsid w:val="00FE3DF7"/>
    <w:rsid w:val="00FE3E24"/>
    <w:rsid w:val="00FE4215"/>
    <w:rsid w:val="00FE4C74"/>
    <w:rsid w:val="00FE509B"/>
    <w:rsid w:val="00FE5357"/>
    <w:rsid w:val="00FE5679"/>
    <w:rsid w:val="00FE5900"/>
    <w:rsid w:val="00FE5AC3"/>
    <w:rsid w:val="00FE6B2B"/>
    <w:rsid w:val="00FE7163"/>
    <w:rsid w:val="00FE7269"/>
    <w:rsid w:val="00FE7C3E"/>
    <w:rsid w:val="00FF025C"/>
    <w:rsid w:val="00FF13DE"/>
    <w:rsid w:val="00FF15AA"/>
    <w:rsid w:val="00FF211C"/>
    <w:rsid w:val="00FF2202"/>
    <w:rsid w:val="00FF2B8C"/>
    <w:rsid w:val="00FF33CE"/>
    <w:rsid w:val="00FF398C"/>
    <w:rsid w:val="00FF3A2F"/>
    <w:rsid w:val="00FF4045"/>
    <w:rsid w:val="00FF41EB"/>
    <w:rsid w:val="00FF4282"/>
    <w:rsid w:val="00FF450F"/>
    <w:rsid w:val="00FF5390"/>
    <w:rsid w:val="00FF5622"/>
    <w:rsid w:val="00FF5AA3"/>
    <w:rsid w:val="00FF5DA8"/>
    <w:rsid w:val="00FF6994"/>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2A6"/>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paragraph" w:styleId="aff3">
    <w:name w:val="header"/>
    <w:basedOn w:val="a"/>
    <w:link w:val="aff4"/>
    <w:rsid w:val="00E90857"/>
    <w:pPr>
      <w:tabs>
        <w:tab w:val="center" w:pos="4819"/>
        <w:tab w:val="right" w:pos="9639"/>
      </w:tabs>
    </w:pPr>
  </w:style>
  <w:style w:type="character" w:customStyle="1" w:styleId="aff4">
    <w:name w:val="Верхний колонтитул Знак"/>
    <w:basedOn w:val="a0"/>
    <w:link w:val="aff3"/>
    <w:rsid w:val="00E90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72A6"/>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о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ние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и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выноски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ечания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ечания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ы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 w:type="paragraph" w:styleId="aff3">
    <w:name w:val="header"/>
    <w:basedOn w:val="a"/>
    <w:link w:val="aff4"/>
    <w:rsid w:val="00E90857"/>
    <w:pPr>
      <w:tabs>
        <w:tab w:val="center" w:pos="4819"/>
        <w:tab w:val="right" w:pos="9639"/>
      </w:tabs>
    </w:pPr>
  </w:style>
  <w:style w:type="character" w:customStyle="1" w:styleId="aff4">
    <w:name w:val="Верхний колонтитул Знак"/>
    <w:basedOn w:val="a0"/>
    <w:link w:val="aff3"/>
    <w:rsid w:val="00E9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248588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9BDC-FDA3-4C05-A081-A37174EF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Pages>
  <Words>2509</Words>
  <Characters>1431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PC</cp:lastModifiedBy>
  <cp:revision>317</cp:revision>
  <cp:lastPrinted>2024-11-28T08:09:00Z</cp:lastPrinted>
  <dcterms:created xsi:type="dcterms:W3CDTF">2024-11-28T06:53:00Z</dcterms:created>
  <dcterms:modified xsi:type="dcterms:W3CDTF">2025-01-24T09:33:00Z</dcterms:modified>
</cp:coreProperties>
</file>